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350A" w:rsidRDefault="009D350A">
      <w:pPr>
        <w:tabs>
          <w:tab w:val="left" w:pos="7410"/>
        </w:tabs>
        <w:spacing w:line="360" w:lineRule="auto"/>
        <w:jc w:val="both"/>
        <w:rPr>
          <w:b/>
          <w:color w:val="000000"/>
          <w:lang w:val="pt-PT"/>
        </w:rPr>
      </w:pPr>
      <w:r>
        <w:rPr>
          <w:b/>
          <w:color w:val="000000"/>
          <w:lang w:val="pt-PT"/>
        </w:rPr>
        <w:t xml:space="preserve"> </w:t>
      </w:r>
    </w:p>
    <w:p w:rsidR="009D350A" w:rsidRPr="00616D90" w:rsidRDefault="009D350A">
      <w:pPr>
        <w:tabs>
          <w:tab w:val="left" w:pos="0"/>
        </w:tabs>
        <w:spacing w:line="360" w:lineRule="auto"/>
        <w:jc w:val="center"/>
        <w:rPr>
          <w:b/>
        </w:rPr>
      </w:pPr>
      <w:r w:rsidRPr="00616D90">
        <w:rPr>
          <w:b/>
        </w:rPr>
        <w:t>E D I T A L D E CHAMADA PÚBLICA Nº. 0</w:t>
      </w:r>
      <w:r w:rsidR="00074254">
        <w:rPr>
          <w:b/>
        </w:rPr>
        <w:t>5</w:t>
      </w:r>
      <w:r w:rsidRPr="00616D90">
        <w:rPr>
          <w:b/>
        </w:rPr>
        <w:t>/2011</w:t>
      </w:r>
    </w:p>
    <w:p w:rsidR="009D350A" w:rsidRPr="00616D90" w:rsidRDefault="009D350A">
      <w:pPr>
        <w:jc w:val="both"/>
        <w:rPr>
          <w:lang w:val="pt-PT"/>
        </w:rPr>
      </w:pPr>
    </w:p>
    <w:p w:rsidR="009D350A" w:rsidRPr="00616D90" w:rsidRDefault="000823DD">
      <w:pPr>
        <w:jc w:val="both"/>
        <w:rPr>
          <w:lang w:val="pt-PT"/>
        </w:rPr>
      </w:pPr>
      <w:r>
        <w:rPr>
          <w:lang w:val="pt-PT"/>
        </w:rPr>
        <w:t xml:space="preserve">          </w:t>
      </w:r>
      <w:r w:rsidR="009D350A" w:rsidRPr="00616D90">
        <w:rPr>
          <w:lang w:val="pt-PT"/>
        </w:rPr>
        <w:t xml:space="preserve">O </w:t>
      </w:r>
      <w:r w:rsidR="009D350A" w:rsidRPr="00616D90">
        <w:rPr>
          <w:b/>
          <w:lang w:val="pt-PT"/>
        </w:rPr>
        <w:t>Conselho Escolar Presidente Kennedy</w:t>
      </w:r>
      <w:r w:rsidR="009D350A" w:rsidRPr="00616D90">
        <w:rPr>
          <w:lang w:val="pt-PT"/>
        </w:rPr>
        <w:t xml:space="preserve"> da Unidade Escolar Colégio Estadual Presidente Kenned</w:t>
      </w:r>
      <w:r>
        <w:rPr>
          <w:lang w:val="pt-PT"/>
        </w:rPr>
        <w:t xml:space="preserve">y                     </w:t>
      </w:r>
      <w:r w:rsidR="009D350A" w:rsidRPr="00616D90">
        <w:rPr>
          <w:lang w:val="pt-PT"/>
        </w:rPr>
        <w:t xml:space="preserve"> município de Porangatu  no Estado de Goiás, pessoa jurídica de Direito Privado, com sede  na Rua 16 esquina c/ 02 Centro, inscrita no CNPJ/MF sob o nº 00669974/0001-62, neste ato representado pelo Presidente do Conselho o (</w:t>
      </w:r>
      <w:r w:rsidR="00AF2B65">
        <w:rPr>
          <w:lang w:val="pt-PT"/>
        </w:rPr>
        <w:t>a) Sr (a) Marcelita Antônia Leão Guimarães</w:t>
      </w:r>
      <w:r w:rsidR="009D350A" w:rsidRPr="00616D90">
        <w:rPr>
          <w:lang w:val="pt-PT"/>
        </w:rPr>
        <w:t xml:space="preserve"> inscrito (a) n</w:t>
      </w:r>
      <w:r w:rsidR="00AF2B65">
        <w:rPr>
          <w:lang w:val="pt-PT"/>
        </w:rPr>
        <w:t>o CPF/MF sob o nº 484.841.481</w:t>
      </w:r>
      <w:r w:rsidR="00074254">
        <w:rPr>
          <w:lang w:val="pt-PT"/>
        </w:rPr>
        <w:t>-49</w:t>
      </w:r>
      <w:r w:rsidR="009D350A" w:rsidRPr="00616D90">
        <w:rPr>
          <w:lang w:val="pt-PT"/>
        </w:rPr>
        <w:t>, C</w:t>
      </w:r>
      <w:r w:rsidR="00074254">
        <w:rPr>
          <w:lang w:val="pt-PT"/>
        </w:rPr>
        <w:t>arteira de Identidade nº 2683477 SPTC/GO</w:t>
      </w:r>
      <w:r w:rsidR="009D350A" w:rsidRPr="00616D90">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D350A" w:rsidRPr="00616D90">
        <w:rPr>
          <w:b/>
          <w:lang w:val="pt-PT"/>
        </w:rPr>
        <w:t>0</w:t>
      </w:r>
      <w:r w:rsidR="00074254">
        <w:rPr>
          <w:b/>
          <w:lang w:val="pt-PT"/>
        </w:rPr>
        <w:t>1</w:t>
      </w:r>
      <w:r w:rsidR="009D350A" w:rsidRPr="00616D90">
        <w:rPr>
          <w:b/>
          <w:lang w:val="pt-PT"/>
        </w:rPr>
        <w:t>/</w:t>
      </w:r>
      <w:r w:rsidR="00074254">
        <w:rPr>
          <w:b/>
          <w:lang w:val="pt-PT"/>
        </w:rPr>
        <w:t>11</w:t>
      </w:r>
      <w:r w:rsidR="009D350A" w:rsidRPr="00616D90">
        <w:rPr>
          <w:b/>
          <w:lang w:val="pt-PT"/>
        </w:rPr>
        <w:t xml:space="preserve">/2011 a </w:t>
      </w:r>
      <w:r w:rsidR="00605964" w:rsidRPr="00616D90">
        <w:rPr>
          <w:b/>
          <w:lang w:val="pt-PT"/>
        </w:rPr>
        <w:t>2</w:t>
      </w:r>
      <w:r w:rsidR="00074254">
        <w:rPr>
          <w:b/>
          <w:lang w:val="pt-PT"/>
        </w:rPr>
        <w:t>3</w:t>
      </w:r>
      <w:r w:rsidR="009D350A" w:rsidRPr="00616D90">
        <w:rPr>
          <w:b/>
          <w:lang w:val="pt-PT"/>
        </w:rPr>
        <w:t>/</w:t>
      </w:r>
      <w:r w:rsidR="00605964" w:rsidRPr="00616D90">
        <w:rPr>
          <w:b/>
          <w:lang w:val="pt-PT"/>
        </w:rPr>
        <w:t>1</w:t>
      </w:r>
      <w:r w:rsidR="00074254">
        <w:rPr>
          <w:b/>
          <w:lang w:val="pt-PT"/>
        </w:rPr>
        <w:t>2</w:t>
      </w:r>
      <w:r w:rsidR="009D350A" w:rsidRPr="00616D90">
        <w:rPr>
          <w:b/>
          <w:lang w:val="pt-PT"/>
        </w:rPr>
        <w:t>/2011</w:t>
      </w:r>
      <w:r w:rsidR="009D350A" w:rsidRPr="00616D90">
        <w:rPr>
          <w:lang w:val="pt-PT"/>
        </w:rPr>
        <w:t>.  Os interessados deverão apresentar a documentação para habilitação e proposta de preços até o dia</w:t>
      </w:r>
      <w:r w:rsidR="00074254">
        <w:rPr>
          <w:lang w:val="pt-PT"/>
        </w:rPr>
        <w:t xml:space="preserve"> </w:t>
      </w:r>
      <w:r w:rsidR="00074254">
        <w:rPr>
          <w:b/>
          <w:lang w:val="pt-PT"/>
        </w:rPr>
        <w:t>18</w:t>
      </w:r>
      <w:r w:rsidR="009D350A" w:rsidRPr="00616D90">
        <w:rPr>
          <w:lang w:val="pt-PT"/>
        </w:rPr>
        <w:t xml:space="preserve"> </w:t>
      </w:r>
      <w:r w:rsidR="00074254">
        <w:rPr>
          <w:b/>
          <w:lang w:val="pt-PT"/>
        </w:rPr>
        <w:t>/11</w:t>
      </w:r>
      <w:r w:rsidR="009D350A" w:rsidRPr="00616D90">
        <w:rPr>
          <w:b/>
          <w:lang w:val="pt-PT"/>
        </w:rPr>
        <w:t>/2011</w:t>
      </w:r>
      <w:r w:rsidR="009D350A" w:rsidRPr="00616D90">
        <w:rPr>
          <w:lang w:val="pt-PT"/>
        </w:rPr>
        <w:t xml:space="preserve">, no horário das </w:t>
      </w:r>
      <w:r w:rsidR="009D350A" w:rsidRPr="00616D90">
        <w:rPr>
          <w:b/>
          <w:lang w:val="pt-PT"/>
        </w:rPr>
        <w:t>7:00</w:t>
      </w:r>
      <w:r w:rsidR="009D350A" w:rsidRPr="00616D90">
        <w:rPr>
          <w:lang w:val="pt-PT"/>
        </w:rPr>
        <w:t xml:space="preserve"> as </w:t>
      </w:r>
      <w:r w:rsidR="009D350A" w:rsidRPr="00616D90">
        <w:rPr>
          <w:b/>
          <w:lang w:val="pt-PT"/>
        </w:rPr>
        <w:t>17:00</w:t>
      </w:r>
      <w:r w:rsidR="009D350A" w:rsidRPr="00616D90">
        <w:rPr>
          <w:lang w:val="pt-PT"/>
        </w:rPr>
        <w:t>, na sede do Conselho Escolar, situada à Rua 16 esq/ Rua 2 centro.</w:t>
      </w:r>
    </w:p>
    <w:p w:rsidR="00605964" w:rsidRPr="00616D90" w:rsidRDefault="00605964">
      <w:pPr>
        <w:pStyle w:val="Cabealho"/>
        <w:tabs>
          <w:tab w:val="clear" w:pos="4419"/>
          <w:tab w:val="clear" w:pos="8838"/>
        </w:tabs>
        <w:spacing w:line="360" w:lineRule="auto"/>
        <w:ind w:right="-143"/>
        <w:jc w:val="both"/>
        <w:rPr>
          <w:b/>
          <w:bCs/>
          <w:sz w:val="24"/>
          <w:szCs w:val="24"/>
        </w:rPr>
      </w:pPr>
    </w:p>
    <w:p w:rsidR="00605964" w:rsidRDefault="00605964">
      <w:pPr>
        <w:pStyle w:val="Cabealho"/>
        <w:tabs>
          <w:tab w:val="clear" w:pos="4419"/>
          <w:tab w:val="clear" w:pos="8838"/>
        </w:tabs>
        <w:spacing w:line="360" w:lineRule="auto"/>
        <w:ind w:right="-143"/>
        <w:jc w:val="both"/>
        <w:rPr>
          <w:b/>
          <w:bCs/>
          <w:sz w:val="24"/>
          <w:szCs w:val="24"/>
        </w:rPr>
      </w:pPr>
    </w:p>
    <w:p w:rsidR="009D350A" w:rsidRDefault="009D350A">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9D350A" w:rsidRDefault="009D350A">
      <w:pPr>
        <w:pStyle w:val="Cabealho"/>
        <w:tabs>
          <w:tab w:val="clear" w:pos="4419"/>
          <w:tab w:val="clear" w:pos="8838"/>
        </w:tabs>
        <w:spacing w:line="360" w:lineRule="auto"/>
        <w:ind w:right="-143"/>
        <w:jc w:val="both"/>
        <w:rPr>
          <w:sz w:val="24"/>
          <w:szCs w:val="24"/>
        </w:rPr>
      </w:pPr>
      <w:r>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D350A" w:rsidRDefault="009D350A">
      <w:pPr>
        <w:pStyle w:val="Cabealho"/>
        <w:tabs>
          <w:tab w:val="clear" w:pos="4419"/>
          <w:tab w:val="clear" w:pos="8838"/>
        </w:tabs>
        <w:spacing w:line="360" w:lineRule="auto"/>
        <w:ind w:right="-143"/>
        <w:jc w:val="both"/>
        <w:rPr>
          <w:b/>
          <w:sz w:val="24"/>
          <w:szCs w:val="24"/>
        </w:rPr>
      </w:pPr>
      <w:r>
        <w:rPr>
          <w:b/>
          <w:bCs/>
          <w:sz w:val="24"/>
          <w:szCs w:val="24"/>
        </w:rPr>
        <w:t>2 –</w:t>
      </w:r>
      <w:r>
        <w:rPr>
          <w:sz w:val="24"/>
          <w:szCs w:val="24"/>
        </w:rPr>
        <w:t xml:space="preserve"> </w:t>
      </w:r>
      <w:r>
        <w:rPr>
          <w:b/>
          <w:sz w:val="24"/>
          <w:szCs w:val="24"/>
        </w:rPr>
        <w:t>DATA, LOCAL E HORA PARA RECEBIMENTO DOS ENVELOPES</w:t>
      </w:r>
    </w:p>
    <w:p w:rsidR="009D350A" w:rsidRDefault="009D350A">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9D350A" w:rsidRDefault="009D350A">
      <w:pPr>
        <w:widowControl w:val="0"/>
        <w:spacing w:line="360" w:lineRule="auto"/>
        <w:ind w:right="-143"/>
        <w:jc w:val="both"/>
        <w:rPr>
          <w:color w:val="000000"/>
        </w:rPr>
      </w:pPr>
      <w:r>
        <w:rPr>
          <w:b/>
          <w:bCs/>
          <w:color w:val="000000"/>
        </w:rPr>
        <w:t xml:space="preserve">2.1 - </w:t>
      </w:r>
      <w:r>
        <w:rPr>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D350A" w:rsidRDefault="009D350A">
      <w:pPr>
        <w:widowControl w:val="0"/>
        <w:spacing w:line="360" w:lineRule="auto"/>
        <w:ind w:right="-142"/>
        <w:jc w:val="both"/>
        <w:rPr>
          <w:color w:val="000000"/>
        </w:rPr>
      </w:pPr>
      <w:r>
        <w:rPr>
          <w:b/>
          <w:color w:val="000000"/>
        </w:rPr>
        <w:t>2.2</w:t>
      </w:r>
      <w:r>
        <w:rPr>
          <w:color w:val="000000"/>
        </w:rPr>
        <w:t xml:space="preserve"> - Aquisição do edital: site: WWW.seduc.go.gov.br</w:t>
      </w:r>
    </w:p>
    <w:p w:rsidR="009D350A" w:rsidRDefault="009D350A">
      <w:pPr>
        <w:widowControl w:val="0"/>
        <w:spacing w:line="360" w:lineRule="auto"/>
        <w:ind w:left="540" w:right="-142" w:hanging="540"/>
        <w:jc w:val="both"/>
        <w:rPr>
          <w:b/>
          <w:color w:val="000000"/>
        </w:rPr>
      </w:pPr>
      <w:r>
        <w:rPr>
          <w:b/>
          <w:color w:val="000000"/>
        </w:rPr>
        <w:t>3. FONTE DE RECURSO</w:t>
      </w:r>
    </w:p>
    <w:p w:rsidR="009D350A" w:rsidRDefault="009D350A">
      <w:pPr>
        <w:widowControl w:val="0"/>
        <w:spacing w:line="360" w:lineRule="auto"/>
        <w:ind w:left="540" w:right="-143" w:hanging="540"/>
        <w:jc w:val="both"/>
        <w:rPr>
          <w:color w:val="000000"/>
        </w:rPr>
      </w:pPr>
      <w:r>
        <w:rPr>
          <w:color w:val="000000"/>
        </w:rPr>
        <w:t>Recursos provenientes do Convênio FNDE.</w:t>
      </w:r>
    </w:p>
    <w:p w:rsidR="009D350A" w:rsidRDefault="009D350A">
      <w:pPr>
        <w:autoSpaceDE w:val="0"/>
        <w:spacing w:line="360" w:lineRule="auto"/>
        <w:jc w:val="both"/>
        <w:rPr>
          <w:b/>
          <w:bCs/>
        </w:rPr>
      </w:pPr>
    </w:p>
    <w:p w:rsidR="009D350A" w:rsidRDefault="009D350A">
      <w:pPr>
        <w:autoSpaceDE w:val="0"/>
        <w:spacing w:line="360" w:lineRule="auto"/>
        <w:jc w:val="both"/>
        <w:rPr>
          <w:b/>
          <w:bCs/>
        </w:rPr>
      </w:pPr>
      <w:r>
        <w:rPr>
          <w:b/>
          <w:bCs/>
        </w:rPr>
        <w:t>4. DOCUMENTAÇÃO PARA HABILITAÇÃO – Envelope nº 001</w:t>
      </w:r>
    </w:p>
    <w:p w:rsidR="009D350A" w:rsidRDefault="009D350A">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 xml:space="preserve">de aquisição de Produtos da Agricultura Familiar e </w:t>
      </w:r>
      <w:r>
        <w:lastRenderedPageBreak/>
        <w:t>Empreendedor Familiar Rural Para a Merenda Escolar, no período determinado, os documentos relacionados abaixo para serem avaliados e aprovados:</w:t>
      </w:r>
    </w:p>
    <w:p w:rsidR="009D350A" w:rsidRDefault="009D350A">
      <w:pPr>
        <w:autoSpaceDE w:val="0"/>
        <w:spacing w:line="360" w:lineRule="auto"/>
        <w:jc w:val="both"/>
      </w:pPr>
      <w:r>
        <w:t>I – cópia e original de inscrição no Cadastro de Pessoa Jurídica (CNPJ);</w:t>
      </w:r>
    </w:p>
    <w:p w:rsidR="009D350A" w:rsidRDefault="009D350A">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9D350A" w:rsidRDefault="009D350A">
      <w:pPr>
        <w:autoSpaceDE w:val="0"/>
        <w:spacing w:line="360" w:lineRule="auto"/>
        <w:jc w:val="both"/>
      </w:pPr>
      <w:r>
        <w:t>III – Certidão Negativa de Débitos junto à Previdência Social – CND;</w:t>
      </w:r>
    </w:p>
    <w:p w:rsidR="009D350A" w:rsidRDefault="009D350A">
      <w:pPr>
        <w:autoSpaceDE w:val="0"/>
        <w:spacing w:line="360" w:lineRule="auto"/>
        <w:jc w:val="both"/>
      </w:pPr>
      <w:r>
        <w:t>IV – Certidão Negativa junto ao FGTS - CRF;</w:t>
      </w:r>
    </w:p>
    <w:p w:rsidR="009D350A" w:rsidRDefault="009D350A">
      <w:pPr>
        <w:autoSpaceDE w:val="0"/>
        <w:spacing w:line="360" w:lineRule="auto"/>
        <w:jc w:val="both"/>
      </w:pPr>
      <w:r>
        <w:t xml:space="preserve">V – </w:t>
      </w:r>
      <w:r>
        <w:rPr>
          <w:bCs/>
        </w:rPr>
        <w:t>Certidão Conjunta Negativa de Débitos relativos a Tributos Federais e à Dívida Ativa da União</w:t>
      </w:r>
      <w:r>
        <w:t>;</w:t>
      </w:r>
    </w:p>
    <w:p w:rsidR="009D350A" w:rsidRDefault="009D350A">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D350A" w:rsidRDefault="009D350A">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9D350A" w:rsidRDefault="009D350A">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D350A" w:rsidRDefault="009D350A">
      <w:pPr>
        <w:autoSpaceDE w:val="0"/>
        <w:spacing w:line="360" w:lineRule="auto"/>
        <w:jc w:val="both"/>
      </w:pPr>
      <w:r>
        <w:t>IX – Declaração de capacidade de produção, beneficiamento e transporte.</w:t>
      </w:r>
    </w:p>
    <w:p w:rsidR="009D350A" w:rsidRDefault="009D350A">
      <w:pPr>
        <w:autoSpaceDE w:val="0"/>
        <w:spacing w:line="360" w:lineRule="auto"/>
        <w:jc w:val="both"/>
        <w:rPr>
          <w:b/>
          <w:bCs/>
        </w:rPr>
      </w:pPr>
      <w:r>
        <w:rPr>
          <w:b/>
          <w:bCs/>
        </w:rPr>
        <w:t>5. DOCUMENTAÇÃO PARA HABILITAÇÃO – Envelope nº 001</w:t>
      </w:r>
    </w:p>
    <w:p w:rsidR="009D350A" w:rsidRDefault="009D350A">
      <w:pPr>
        <w:autoSpaceDE w:val="0"/>
        <w:spacing w:line="360" w:lineRule="auto"/>
        <w:jc w:val="both"/>
      </w:pPr>
      <w:r>
        <w:rPr>
          <w:b/>
          <w:bCs/>
        </w:rPr>
        <w:t xml:space="preserve">5.1.Grupos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9D350A" w:rsidRDefault="009D350A">
      <w:pPr>
        <w:autoSpaceDE w:val="0"/>
        <w:spacing w:line="360" w:lineRule="auto"/>
        <w:jc w:val="both"/>
      </w:pPr>
      <w:r>
        <w:t>I – cópia de inscrição no cadastro de pessoa física (CPF);</w:t>
      </w:r>
    </w:p>
    <w:p w:rsidR="009D350A" w:rsidRDefault="009D350A">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9D350A" w:rsidRDefault="009D350A">
      <w:pPr>
        <w:autoSpaceDE w:val="0"/>
        <w:spacing w:line="360" w:lineRule="auto"/>
        <w:jc w:val="both"/>
      </w:pPr>
      <w:r>
        <w:t>III – Prova de atendimento de requisitos previstos em Lei especial, quando for o caso.</w:t>
      </w:r>
    </w:p>
    <w:p w:rsidR="009D350A" w:rsidRDefault="009D350A">
      <w:pPr>
        <w:autoSpaceDE w:val="0"/>
        <w:spacing w:line="360" w:lineRule="auto"/>
        <w:jc w:val="both"/>
      </w:pPr>
    </w:p>
    <w:p w:rsidR="009D350A" w:rsidRDefault="009D350A">
      <w:pPr>
        <w:autoSpaceDE w:val="0"/>
        <w:spacing w:line="360" w:lineRule="auto"/>
        <w:jc w:val="both"/>
        <w:rPr>
          <w:b/>
          <w:bCs/>
        </w:rPr>
      </w:pPr>
      <w:r>
        <w:rPr>
          <w:b/>
          <w:bCs/>
        </w:rPr>
        <w:t>6. ENVELOPE Nº 002- PROPOSTA DE PREÇOS</w:t>
      </w:r>
    </w:p>
    <w:p w:rsidR="009D350A" w:rsidRDefault="009D350A">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9D350A" w:rsidRDefault="009D350A">
      <w:pPr>
        <w:widowControl w:val="0"/>
        <w:spacing w:line="360" w:lineRule="auto"/>
        <w:ind w:left="540" w:right="-143" w:hanging="540"/>
        <w:jc w:val="both"/>
      </w:pPr>
      <w:r>
        <w:t>6.2. No envelope nº 002 deverá conter a Proposta de Preços, ao que se segue:</w:t>
      </w:r>
    </w:p>
    <w:p w:rsidR="009D350A" w:rsidRDefault="009D350A">
      <w:pPr>
        <w:widowControl w:val="0"/>
        <w:spacing w:line="360" w:lineRule="auto"/>
        <w:ind w:right="-143"/>
      </w:pPr>
      <w:r>
        <w:lastRenderedPageBreak/>
        <w:t>a) ser formulada em 01 (uma) via, contendo a identificação da associação ou cooperativa, datada, assinada por seu representante legal;</w:t>
      </w:r>
    </w:p>
    <w:p w:rsidR="009D350A" w:rsidRDefault="009D350A">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9D350A" w:rsidRDefault="009D350A">
      <w:pPr>
        <w:widowControl w:val="0"/>
        <w:spacing w:line="360" w:lineRule="auto"/>
        <w:ind w:right="-143"/>
      </w:pPr>
      <w:r>
        <w:t>c) Preço unitário de cada item (algarismo), devendo ser cotado em Real e com até duas casas decimais após a vírgula (R$ 0,00).</w:t>
      </w:r>
    </w:p>
    <w:p w:rsidR="009D350A" w:rsidRDefault="009D350A">
      <w:pPr>
        <w:widowControl w:val="0"/>
        <w:spacing w:line="360" w:lineRule="auto"/>
        <w:ind w:right="-143"/>
        <w:rPr>
          <w:b/>
          <w:color w:val="000000"/>
        </w:rPr>
      </w:pPr>
      <w:r>
        <w:rPr>
          <w:b/>
          <w:color w:val="000000"/>
        </w:rPr>
        <w:t>7. LOCAL DE ENTREGA E PERIODICIDADE</w:t>
      </w:r>
    </w:p>
    <w:p w:rsidR="009D350A" w:rsidRDefault="009D350A">
      <w:pPr>
        <w:widowControl w:val="0"/>
        <w:spacing w:line="360" w:lineRule="auto"/>
        <w:ind w:right="-143"/>
        <w:rPr>
          <w:color w:val="000000"/>
        </w:rPr>
      </w:pPr>
      <w:r>
        <w:rPr>
          <w:color w:val="000000"/>
        </w:rPr>
        <w:t xml:space="preserve">Os gêneros alimentícios deverão ser entregues, semanalmente, no Colégio Estadual Presidente Kennedy, durante o período </w:t>
      </w:r>
      <w:r>
        <w:rPr>
          <w:b/>
          <w:color w:val="000000"/>
        </w:rPr>
        <w:t>0</w:t>
      </w:r>
      <w:r w:rsidR="00616D90">
        <w:rPr>
          <w:b/>
          <w:color w:val="000000"/>
        </w:rPr>
        <w:t>1</w:t>
      </w:r>
      <w:r>
        <w:rPr>
          <w:b/>
          <w:color w:val="000000"/>
        </w:rPr>
        <w:t>/0</w:t>
      </w:r>
      <w:r w:rsidR="00616D90">
        <w:rPr>
          <w:b/>
          <w:color w:val="000000"/>
        </w:rPr>
        <w:t>8</w:t>
      </w:r>
      <w:r>
        <w:rPr>
          <w:b/>
          <w:color w:val="000000"/>
        </w:rPr>
        <w:t xml:space="preserve">/2011 a </w:t>
      </w:r>
      <w:r w:rsidR="00616D90">
        <w:rPr>
          <w:b/>
          <w:color w:val="000000"/>
        </w:rPr>
        <w:t>28/10</w:t>
      </w:r>
      <w:r>
        <w:rPr>
          <w:b/>
          <w:color w:val="000000"/>
        </w:rPr>
        <w:t>/2011</w:t>
      </w:r>
      <w:r>
        <w:rPr>
          <w:color w:val="000000"/>
        </w:rPr>
        <w:t xml:space="preserve">, no horário compreendido entre </w:t>
      </w:r>
      <w:r>
        <w:rPr>
          <w:b/>
          <w:color w:val="000000"/>
        </w:rPr>
        <w:t xml:space="preserve">7:00 </w:t>
      </w:r>
      <w:r>
        <w:rPr>
          <w:color w:val="000000"/>
        </w:rPr>
        <w:t xml:space="preserve"> as </w:t>
      </w:r>
      <w:r>
        <w:rPr>
          <w:b/>
          <w:color w:val="000000"/>
        </w:rPr>
        <w:t>21:00</w:t>
      </w:r>
      <w:r>
        <w:rPr>
          <w:color w:val="000000"/>
        </w:rPr>
        <w:t>, de acordo com o cardápio, na qual se atestará o seu recebimento.</w:t>
      </w:r>
    </w:p>
    <w:p w:rsidR="009D350A" w:rsidRDefault="009D350A">
      <w:pPr>
        <w:widowControl w:val="0"/>
        <w:spacing w:line="360" w:lineRule="auto"/>
        <w:ind w:right="-143"/>
        <w:rPr>
          <w:b/>
          <w:color w:val="000000"/>
        </w:rPr>
      </w:pPr>
      <w:r>
        <w:rPr>
          <w:b/>
          <w:color w:val="000000"/>
        </w:rPr>
        <w:t>8. PAGAMENTO</w:t>
      </w:r>
    </w:p>
    <w:p w:rsidR="009D350A" w:rsidRDefault="009D350A">
      <w:pPr>
        <w:autoSpaceDE w:val="0"/>
        <w:spacing w:line="360" w:lineRule="auto"/>
        <w:jc w:val="both"/>
      </w:pPr>
      <w:r>
        <w:t>8.1 Os pagamentos dos produtos da Agricultura Familiar ou Empreendedor Familiar Rural habilitado, como conseqüência do fornecimento para a Alimentação Escolar do Conselho Escolar da Unidade Escolar Colégio Estadual Presidente Kennedy da Secretaria da Educação do Estado de Goiás, corresponderá ao documento fiscal emitido a cada entrega.</w:t>
      </w:r>
    </w:p>
    <w:p w:rsidR="009D350A" w:rsidRDefault="009D350A">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9D350A" w:rsidRDefault="009D350A">
      <w:pPr>
        <w:autoSpaceDE w:val="0"/>
        <w:spacing w:line="360" w:lineRule="auto"/>
        <w:jc w:val="both"/>
      </w:pPr>
      <w:r>
        <w:t>8.3 As notas fiscais deverão vir acompanhadas de documento padrão de controle de entregas;</w:t>
      </w:r>
    </w:p>
    <w:p w:rsidR="009D350A" w:rsidRDefault="009D350A">
      <w:pPr>
        <w:autoSpaceDE w:val="0"/>
        <w:spacing w:line="360" w:lineRule="auto"/>
        <w:jc w:val="both"/>
      </w:pPr>
      <w:r>
        <w:t>8.4 A documentação fiscal para fins de pagamento deverá conter o mesmo número de inscrição no Cadastro Nacional de Pessoas Jurídicas – CNPJ indicado no Contrato;</w:t>
      </w:r>
    </w:p>
    <w:p w:rsidR="009D350A" w:rsidRDefault="009D350A">
      <w:pPr>
        <w:autoSpaceDE w:val="0"/>
        <w:spacing w:line="360" w:lineRule="auto"/>
        <w:jc w:val="both"/>
      </w:pPr>
      <w:r>
        <w:t>8.5 O preço de compra será o menor preço apresentado pelos proponentes;</w:t>
      </w:r>
    </w:p>
    <w:p w:rsidR="009D350A" w:rsidRDefault="009D350A">
      <w:pPr>
        <w:autoSpaceDE w:val="0"/>
        <w:spacing w:line="360" w:lineRule="auto"/>
        <w:jc w:val="both"/>
      </w:pPr>
      <w:r>
        <w:t>8.6 O preço de compra dos gêneros alimentícios será o menor preço apresentado pelos proponentes;</w:t>
      </w:r>
    </w:p>
    <w:p w:rsidR="009D350A" w:rsidRDefault="009D350A">
      <w:pPr>
        <w:autoSpaceDE w:val="0"/>
        <w:spacing w:line="360" w:lineRule="auto"/>
        <w:jc w:val="both"/>
      </w:pPr>
      <w:r>
        <w:t xml:space="preserve">8.7 Serão utilizados para composição do preço de referência: </w:t>
      </w:r>
    </w:p>
    <w:p w:rsidR="009D350A" w:rsidRDefault="009D350A">
      <w:pPr>
        <w:autoSpaceDE w:val="0"/>
        <w:spacing w:line="360" w:lineRule="auto"/>
        <w:jc w:val="both"/>
      </w:pPr>
      <w:r>
        <w:t>I- os preços de Referência praticados no âmbito do Programa de Aquisição de Alimentos – PAA,</w:t>
      </w:r>
    </w:p>
    <w:p w:rsidR="009D350A" w:rsidRDefault="009D350A">
      <w:pPr>
        <w:autoSpaceDE w:val="0"/>
        <w:spacing w:line="360" w:lineRule="auto"/>
        <w:jc w:val="both"/>
      </w:pPr>
      <w:r>
        <w:t>II- média dos preços pagos aos Agricultores Familiares por 3 (três) mercados varejistas, priorizando a feira do produtor da agricultura familiar;</w:t>
      </w:r>
    </w:p>
    <w:p w:rsidR="009D350A" w:rsidRDefault="009D350A">
      <w:pPr>
        <w:autoSpaceDE w:val="0"/>
        <w:spacing w:line="360" w:lineRule="auto"/>
        <w:jc w:val="both"/>
      </w:pPr>
      <w:r>
        <w:t>8.7 O valor pago anualmente a cada agricultor familiar ou empreendedor familiar rural deve respeitar o valor máximo de R$ 9.000,00 (nove mil reais), por declaração de aptidão no PRONAF (DAP)/ano.</w:t>
      </w:r>
    </w:p>
    <w:p w:rsidR="009D350A" w:rsidRDefault="009D350A">
      <w:pPr>
        <w:autoSpaceDE w:val="0"/>
        <w:rPr>
          <w:b/>
          <w:bCs/>
        </w:rPr>
      </w:pPr>
      <w:r>
        <w:rPr>
          <w:b/>
        </w:rPr>
        <w:t>9.</w:t>
      </w:r>
      <w:r>
        <w:rPr>
          <w:b/>
          <w:bCs/>
        </w:rPr>
        <w:t xml:space="preserve"> CLASSIFICAÇÃO DAS PROPOSTAS</w:t>
      </w:r>
    </w:p>
    <w:p w:rsidR="009D350A" w:rsidRDefault="009D350A">
      <w:pPr>
        <w:autoSpaceDE w:val="0"/>
        <w:spacing w:line="360" w:lineRule="auto"/>
        <w:jc w:val="both"/>
      </w:pPr>
      <w:r>
        <w:rPr>
          <w:b/>
          <w:bCs/>
        </w:rPr>
        <w:t xml:space="preserve">9.1 </w:t>
      </w:r>
      <w:r>
        <w:t>Serão consideradas as propostas classificadas, que preencham as condições fixadas nesta Chamada Pública;</w:t>
      </w:r>
    </w:p>
    <w:p w:rsidR="009D350A" w:rsidRDefault="009D350A">
      <w:pPr>
        <w:autoSpaceDE w:val="0"/>
        <w:spacing w:line="360" w:lineRule="auto"/>
        <w:jc w:val="both"/>
      </w:pPr>
      <w:r>
        <w:rPr>
          <w:b/>
          <w:bCs/>
        </w:rPr>
        <w:lastRenderedPageBreak/>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D350A" w:rsidRDefault="009D350A">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da Unidade Escolar Colégio Estadual Presidente Kennedy, do frete para transporte e distribuição ponto a ponto. O Conselho escolar da Unidade Escolar Colégio Estadual Presidente Kennedy dará preferência para os produtos orgânicos ou agro ecológico, respeitando-se as orientações da resolução 38/FNDE;</w:t>
      </w:r>
    </w:p>
    <w:p w:rsidR="009D350A" w:rsidRDefault="009D350A">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9D350A" w:rsidRDefault="009D350A">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9D350A" w:rsidRDefault="009D350A">
      <w:pPr>
        <w:autoSpaceDE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9D350A" w:rsidRDefault="009D350A">
      <w:pPr>
        <w:autoSpaceDE w:val="0"/>
        <w:spacing w:line="360" w:lineRule="auto"/>
        <w:rPr>
          <w:b/>
          <w:bCs/>
        </w:rPr>
      </w:pPr>
      <w:r>
        <w:rPr>
          <w:b/>
          <w:bCs/>
        </w:rPr>
        <w:t>10. RESULTADO</w:t>
      </w:r>
    </w:p>
    <w:p w:rsidR="009D350A" w:rsidRDefault="009D350A">
      <w:pPr>
        <w:autoSpaceDE w:val="0"/>
        <w:spacing w:line="360" w:lineRule="auto"/>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Pr>
          <w:b/>
        </w:rPr>
        <w:t>0</w:t>
      </w:r>
      <w:r w:rsidR="00616D90">
        <w:rPr>
          <w:b/>
        </w:rPr>
        <w:t>4</w:t>
      </w:r>
      <w:r>
        <w:rPr>
          <w:b/>
        </w:rPr>
        <w:t xml:space="preserve">     /2011</w:t>
      </w:r>
      <w:r>
        <w:t>. Caso não tenha recebido nenhum Projeto de Venda, deverá ser realizada outra Chamada Pública, ampliando a divulgação para o âmbito da região, território rural, estado e país</w:t>
      </w:r>
    </w:p>
    <w:p w:rsidR="009D350A" w:rsidRDefault="009D350A">
      <w:pPr>
        <w:autoSpaceDE w:val="0"/>
        <w:spacing w:line="360" w:lineRule="auto"/>
        <w:jc w:val="both"/>
        <w:rPr>
          <w:b/>
          <w:bCs/>
        </w:rPr>
      </w:pPr>
      <w:r>
        <w:rPr>
          <w:b/>
          <w:bCs/>
        </w:rPr>
        <w:t>11. CONTRATAÇÃO</w:t>
      </w:r>
    </w:p>
    <w:p w:rsidR="009D350A" w:rsidRDefault="009D350A">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9D350A" w:rsidRDefault="009D350A">
      <w:pPr>
        <w:autoSpaceDE w:val="0"/>
        <w:spacing w:line="360" w:lineRule="auto"/>
        <w:jc w:val="both"/>
        <w:rPr>
          <w:b/>
        </w:rPr>
      </w:pPr>
      <w:r>
        <w:rPr>
          <w:b/>
          <w:bCs/>
        </w:rPr>
        <w:t xml:space="preserve">11.2 </w:t>
      </w:r>
      <w:r>
        <w:t xml:space="preserve">O prazo de vigência do contrato será de  </w:t>
      </w:r>
      <w:r>
        <w:rPr>
          <w:b/>
        </w:rPr>
        <w:t xml:space="preserve">02  </w:t>
      </w:r>
      <w:r>
        <w:t xml:space="preserve">meses, período este compreendido de </w:t>
      </w:r>
      <w:r>
        <w:rPr>
          <w:b/>
        </w:rPr>
        <w:t>0</w:t>
      </w:r>
      <w:r w:rsidR="00616D90">
        <w:rPr>
          <w:b/>
        </w:rPr>
        <w:t>1</w:t>
      </w:r>
      <w:r>
        <w:rPr>
          <w:b/>
        </w:rPr>
        <w:t xml:space="preserve"> de</w:t>
      </w:r>
      <w:r w:rsidR="00616D90">
        <w:rPr>
          <w:b/>
        </w:rPr>
        <w:t xml:space="preserve"> agosto</w:t>
      </w:r>
      <w:r>
        <w:rPr>
          <w:b/>
        </w:rPr>
        <w:t xml:space="preserve"> a </w:t>
      </w:r>
      <w:r w:rsidR="00616D90">
        <w:rPr>
          <w:b/>
        </w:rPr>
        <w:t>28</w:t>
      </w:r>
      <w:r>
        <w:rPr>
          <w:b/>
        </w:rPr>
        <w:t xml:space="preserve"> de</w:t>
      </w:r>
      <w:r w:rsidR="00616D90">
        <w:rPr>
          <w:b/>
        </w:rPr>
        <w:t xml:space="preserve"> outubro</w:t>
      </w:r>
      <w:r>
        <w:rPr>
          <w:b/>
        </w:rPr>
        <w:t xml:space="preserve"> de 2011.</w:t>
      </w:r>
    </w:p>
    <w:p w:rsidR="009D350A" w:rsidRDefault="009D350A">
      <w:pPr>
        <w:autoSpaceDE w:val="0"/>
        <w:spacing w:line="360" w:lineRule="auto"/>
        <w:rPr>
          <w:b/>
          <w:bCs/>
        </w:rPr>
      </w:pPr>
      <w:r>
        <w:rPr>
          <w:b/>
          <w:bCs/>
        </w:rPr>
        <w:t>12. RESPONSABILIDADE DOS FORNECEDORES</w:t>
      </w:r>
    </w:p>
    <w:p w:rsidR="009D350A" w:rsidRDefault="009D350A">
      <w:pPr>
        <w:autoSpaceDE w:val="0"/>
        <w:spacing w:line="360" w:lineRule="auto"/>
        <w:jc w:val="both"/>
      </w:pPr>
      <w:r>
        <w:rPr>
          <w:b/>
          <w:bCs/>
        </w:rPr>
        <w:lastRenderedPageBreak/>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D350A" w:rsidRDefault="009D350A">
      <w:pPr>
        <w:autoSpaceDE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9D350A" w:rsidRDefault="009D350A">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D350A" w:rsidRDefault="009D350A">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D350A" w:rsidRDefault="009D350A">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D350A" w:rsidRDefault="009D350A">
      <w:pPr>
        <w:autoSpaceDE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D350A" w:rsidRDefault="009D350A">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9D350A" w:rsidRDefault="009D350A">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9D350A" w:rsidRDefault="009D350A">
      <w:pPr>
        <w:autoSpaceDE w:val="0"/>
        <w:spacing w:line="360" w:lineRule="auto"/>
        <w:jc w:val="both"/>
      </w:pPr>
      <w:r>
        <w:rPr>
          <w:b/>
          <w:bCs/>
        </w:rPr>
        <w:lastRenderedPageBreak/>
        <w:t xml:space="preserve">12.8 </w:t>
      </w:r>
      <w:r>
        <w:t xml:space="preserve">O período de fornecimento desta Chamada Pública se dará de </w:t>
      </w:r>
      <w:r>
        <w:rPr>
          <w:b/>
        </w:rPr>
        <w:t>0</w:t>
      </w:r>
      <w:r w:rsidR="00616D90">
        <w:rPr>
          <w:b/>
        </w:rPr>
        <w:t>1</w:t>
      </w:r>
      <w:r>
        <w:rPr>
          <w:b/>
        </w:rPr>
        <w:t xml:space="preserve"> </w:t>
      </w:r>
      <w:r w:rsidR="00616D90">
        <w:rPr>
          <w:b/>
        </w:rPr>
        <w:t>agosto</w:t>
      </w:r>
      <w:r>
        <w:rPr>
          <w:b/>
        </w:rPr>
        <w:t xml:space="preserve"> a 30 junho de 2011</w:t>
      </w:r>
      <w:r>
        <w:t>, com intervalo no recesso escolar do mês de julho.</w:t>
      </w:r>
    </w:p>
    <w:p w:rsidR="009D350A" w:rsidRDefault="009D350A">
      <w:pPr>
        <w:autoSpaceDE w:val="0"/>
        <w:rPr>
          <w:b/>
          <w:bCs/>
        </w:rPr>
      </w:pPr>
      <w:r>
        <w:rPr>
          <w:b/>
          <w:bCs/>
        </w:rPr>
        <w:t>13. FATOS SUPERVENIENTES</w:t>
      </w:r>
    </w:p>
    <w:p w:rsidR="009D350A" w:rsidRDefault="009D350A">
      <w:pPr>
        <w:autoSpaceDE w:val="0"/>
        <w:rPr>
          <w:b/>
          <w:bCs/>
          <w:sz w:val="20"/>
          <w:szCs w:val="20"/>
        </w:rPr>
      </w:pPr>
    </w:p>
    <w:p w:rsidR="009D350A" w:rsidRDefault="009D350A">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Presidente Kennedy ou da Comissão de Avaliação Alimentícia designada pela </w:t>
      </w:r>
      <w:r>
        <w:rPr>
          <w:b/>
          <w:bCs/>
        </w:rPr>
        <w:t>Portaria (se for o caso).</w:t>
      </w:r>
    </w:p>
    <w:p w:rsidR="009D350A" w:rsidRDefault="009D350A">
      <w:pPr>
        <w:autoSpaceDE w:val="0"/>
        <w:spacing w:line="360" w:lineRule="auto"/>
        <w:jc w:val="both"/>
      </w:pPr>
      <w:r>
        <w:t>a) Adiamento do processo;</w:t>
      </w:r>
    </w:p>
    <w:p w:rsidR="009D350A" w:rsidRDefault="009D350A">
      <w:pPr>
        <w:autoSpaceDE w:val="0"/>
        <w:spacing w:line="360" w:lineRule="auto"/>
        <w:jc w:val="both"/>
      </w:pPr>
      <w:r>
        <w:t>b) revogação desta Chamada ou sua modificação no todo ou em parte.</w:t>
      </w:r>
    </w:p>
    <w:p w:rsidR="009D350A" w:rsidRDefault="009D350A">
      <w:pPr>
        <w:autoSpaceDE w:val="0"/>
        <w:spacing w:line="360" w:lineRule="auto"/>
        <w:jc w:val="both"/>
        <w:rPr>
          <w:b/>
          <w:bCs/>
        </w:rPr>
      </w:pPr>
      <w:r>
        <w:rPr>
          <w:b/>
          <w:bCs/>
        </w:rPr>
        <w:t>14. DISPOSIÇÕES FINAIS</w:t>
      </w:r>
    </w:p>
    <w:p w:rsidR="009D350A" w:rsidRDefault="009D350A">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9D350A" w:rsidRDefault="009D350A">
      <w:pPr>
        <w:pStyle w:val="Recuodecorpodetexto21"/>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9D350A" w:rsidRDefault="009D350A">
      <w:pPr>
        <w:autoSpaceDE w:val="0"/>
        <w:jc w:val="both"/>
      </w:pPr>
      <w:r>
        <w:t>Os interessados poderão dirimir quaisquer dúvidas por meio do Telefone (62) 3362-4540, Conselho Escolar da Unidade Escolar Colégio Estadual Presidente Kennedy.</w:t>
      </w:r>
    </w:p>
    <w:p w:rsidR="009D350A" w:rsidRDefault="009D350A">
      <w:pPr>
        <w:autoSpaceDE w:val="0"/>
        <w:rPr>
          <w:sz w:val="20"/>
          <w:szCs w:val="20"/>
        </w:rPr>
      </w:pPr>
    </w:p>
    <w:p w:rsidR="009D350A" w:rsidRDefault="009D350A">
      <w:pPr>
        <w:autoSpaceDE w:val="0"/>
        <w:spacing w:line="360" w:lineRule="auto"/>
        <w:jc w:val="both"/>
        <w:rPr>
          <w:b/>
          <w:bCs/>
        </w:rPr>
      </w:pPr>
      <w:r>
        <w:rPr>
          <w:b/>
          <w:bCs/>
        </w:rPr>
        <w:t>15. FORO</w:t>
      </w:r>
    </w:p>
    <w:p w:rsidR="009D350A" w:rsidRDefault="009D350A">
      <w:pPr>
        <w:autoSpaceDE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9D350A" w:rsidRDefault="009D350A">
      <w:pPr>
        <w:autoSpaceDE w:val="0"/>
        <w:jc w:val="both"/>
        <w:rPr>
          <w:b/>
          <w:bCs/>
        </w:rPr>
      </w:pPr>
      <w:r>
        <w:rPr>
          <w:b/>
          <w:bCs/>
        </w:rPr>
        <w:t>ANEXO I – RELAÇÃO DAS ESCOLAS DO ESTADO</w:t>
      </w:r>
    </w:p>
    <w:p w:rsidR="009D350A" w:rsidRDefault="009D350A">
      <w:pPr>
        <w:autoSpaceDE w:val="0"/>
        <w:jc w:val="both"/>
        <w:rPr>
          <w:b/>
          <w:bCs/>
        </w:rPr>
      </w:pPr>
    </w:p>
    <w:p w:rsidR="009D350A" w:rsidRDefault="009D350A">
      <w:pPr>
        <w:autoSpaceDE w:val="0"/>
        <w:jc w:val="both"/>
        <w:rPr>
          <w:b/>
          <w:bCs/>
        </w:rPr>
      </w:pPr>
      <w:r>
        <w:rPr>
          <w:b/>
          <w:bCs/>
        </w:rPr>
        <w:t>ANEXO II – RELAÇÃO DE GÊNEROS (ESTIMATIVA DE CONSUMO) - IDENTIFICAÇÃO E CLASSIFICAÇÃO DOS PRODUTOS</w:t>
      </w:r>
    </w:p>
    <w:p w:rsidR="009D350A" w:rsidRDefault="009D350A">
      <w:pPr>
        <w:autoSpaceDE w:val="0"/>
        <w:jc w:val="both"/>
        <w:rPr>
          <w:b/>
          <w:bCs/>
        </w:rPr>
      </w:pPr>
    </w:p>
    <w:p w:rsidR="009D350A" w:rsidRDefault="009D350A">
      <w:pPr>
        <w:autoSpaceDE w:val="0"/>
        <w:jc w:val="both"/>
        <w:rPr>
          <w:b/>
          <w:bCs/>
        </w:rPr>
      </w:pPr>
      <w:r>
        <w:rPr>
          <w:b/>
          <w:bCs/>
        </w:rPr>
        <w:t>ANEXO III- MODELO DE PROJETO DE VENDA CONFORME ANEXO V DA RESOLUÇÃO Nº 38 DO FNDE, DE 16/07/2009.</w:t>
      </w:r>
    </w:p>
    <w:p w:rsidR="009D350A" w:rsidRDefault="009D350A">
      <w:pPr>
        <w:autoSpaceDE w:val="0"/>
        <w:jc w:val="both"/>
        <w:rPr>
          <w:b/>
          <w:bCs/>
        </w:rPr>
      </w:pPr>
    </w:p>
    <w:p w:rsidR="009D350A" w:rsidRDefault="009D350A">
      <w:pPr>
        <w:autoSpaceDE w:val="0"/>
        <w:jc w:val="both"/>
        <w:rPr>
          <w:b/>
          <w:bCs/>
        </w:rPr>
      </w:pPr>
      <w:r>
        <w:rPr>
          <w:b/>
          <w:bCs/>
        </w:rPr>
        <w:t>ANEXO IV – MINUTA DO CONTRATO</w:t>
      </w:r>
    </w:p>
    <w:p w:rsidR="009D350A" w:rsidRDefault="009D350A">
      <w:pPr>
        <w:autoSpaceDE w:val="0"/>
        <w:jc w:val="center"/>
        <w:rPr>
          <w:b/>
          <w:bCs/>
        </w:rPr>
      </w:pPr>
    </w:p>
    <w:p w:rsidR="009D350A" w:rsidRDefault="009D350A">
      <w:pPr>
        <w:autoSpaceDE w:val="0"/>
        <w:jc w:val="center"/>
        <w:rPr>
          <w:b/>
          <w:bCs/>
        </w:rPr>
      </w:pPr>
      <w:r>
        <w:rPr>
          <w:b/>
          <w:bCs/>
        </w:rPr>
        <w:t xml:space="preserve">Presidente do Conselho da Unidade Escolar </w:t>
      </w:r>
    </w:p>
    <w:p w:rsidR="009D350A" w:rsidRDefault="009D350A">
      <w:pPr>
        <w:autoSpaceDE w:val="0"/>
        <w:rPr>
          <w:b/>
        </w:rPr>
      </w:pPr>
      <w:r>
        <w:rPr>
          <w:b/>
        </w:rPr>
        <w:t xml:space="preserve">                            </w:t>
      </w:r>
    </w:p>
    <w:p w:rsidR="009D350A" w:rsidRDefault="009D350A">
      <w:pPr>
        <w:autoSpaceDE w:val="0"/>
        <w:rPr>
          <w:b/>
        </w:rPr>
      </w:pPr>
    </w:p>
    <w:p w:rsidR="009D350A" w:rsidRDefault="009D350A">
      <w:pPr>
        <w:autoSpaceDE w:val="0"/>
        <w:rPr>
          <w:b/>
        </w:rPr>
      </w:pPr>
    </w:p>
    <w:p w:rsidR="009D350A" w:rsidRDefault="009D350A">
      <w:pPr>
        <w:autoSpaceDE w:val="0"/>
        <w:rPr>
          <w:b/>
        </w:rPr>
      </w:pPr>
    </w:p>
    <w:p w:rsidR="009D350A" w:rsidRDefault="009D350A">
      <w:pPr>
        <w:autoSpaceDE w:val="0"/>
        <w:rPr>
          <w:b/>
        </w:rPr>
      </w:pPr>
    </w:p>
    <w:p w:rsidR="009D350A" w:rsidRDefault="009D350A">
      <w:pPr>
        <w:autoSpaceDE w:val="0"/>
        <w:rPr>
          <w:b/>
        </w:rPr>
      </w:pPr>
    </w:p>
    <w:p w:rsidR="009D350A" w:rsidRDefault="009D350A">
      <w:pPr>
        <w:autoSpaceDE w:val="0"/>
        <w:rPr>
          <w:b/>
        </w:rPr>
      </w:pPr>
    </w:p>
    <w:p w:rsidR="009D350A" w:rsidRDefault="009D350A">
      <w:pPr>
        <w:autoSpaceDE w:val="0"/>
        <w:rPr>
          <w:b/>
        </w:rPr>
      </w:pPr>
    </w:p>
    <w:p w:rsidR="009D350A" w:rsidRDefault="009D350A">
      <w:pPr>
        <w:autoSpaceDE w:val="0"/>
        <w:rPr>
          <w:b/>
        </w:rPr>
      </w:pPr>
    </w:p>
    <w:p w:rsidR="009D350A" w:rsidRDefault="009D350A">
      <w:pPr>
        <w:autoSpaceDE w:val="0"/>
        <w:rPr>
          <w:b/>
        </w:rPr>
      </w:pPr>
    </w:p>
    <w:p w:rsidR="009D350A" w:rsidRDefault="009D350A">
      <w:pPr>
        <w:autoSpaceDE w:val="0"/>
        <w:rPr>
          <w:b/>
        </w:rPr>
      </w:pPr>
    </w:p>
    <w:p w:rsidR="009D350A" w:rsidRDefault="009D350A">
      <w:pPr>
        <w:autoSpaceDE w:val="0"/>
        <w:rPr>
          <w:b/>
        </w:rPr>
      </w:pPr>
    </w:p>
    <w:p w:rsidR="009D350A" w:rsidRDefault="009D350A">
      <w:pPr>
        <w:autoSpaceDE w:val="0"/>
        <w:rPr>
          <w:b/>
        </w:rPr>
      </w:pPr>
    </w:p>
    <w:p w:rsidR="009D350A" w:rsidRDefault="009D350A">
      <w:pPr>
        <w:autoSpaceDE w:val="0"/>
        <w:rPr>
          <w:b/>
        </w:rPr>
      </w:pPr>
    </w:p>
    <w:p w:rsidR="009D350A" w:rsidRDefault="009D350A">
      <w:pPr>
        <w:autoSpaceDE w:val="0"/>
        <w:jc w:val="center"/>
      </w:pPr>
      <w:r>
        <w:rPr>
          <w:b/>
        </w:rPr>
        <w:t>ANEXO I</w:t>
      </w:r>
      <w:r>
        <w:t xml:space="preserve"> -</w:t>
      </w: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r>
        <w:rPr>
          <w:b/>
          <w:bCs/>
        </w:rPr>
        <w:t>COLÉGIO ESTADUAL PRESIDENTE KENNEDY</w:t>
      </w: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both"/>
        <w:rPr>
          <w:b/>
          <w:bCs/>
        </w:rPr>
      </w:pPr>
    </w:p>
    <w:p w:rsidR="009D350A" w:rsidRDefault="009D350A">
      <w:pPr>
        <w:autoSpaceDE w:val="0"/>
        <w:jc w:val="both"/>
        <w:rPr>
          <w:b/>
          <w:bCs/>
        </w:rPr>
      </w:pPr>
      <w:r>
        <w:rPr>
          <w:b/>
          <w:bCs/>
        </w:rPr>
        <w:t xml:space="preserve">                          </w:t>
      </w:r>
    </w:p>
    <w:p w:rsidR="009D350A" w:rsidRDefault="009D350A">
      <w:pPr>
        <w:autoSpaceDE w:val="0"/>
        <w:jc w:val="both"/>
        <w:rPr>
          <w:b/>
          <w:bCs/>
        </w:rPr>
      </w:pPr>
      <w:r>
        <w:rPr>
          <w:b/>
          <w:bCs/>
        </w:rPr>
        <w:t xml:space="preserve">  ANEXO II – RELAÇÃO DE GÊNEROS ALIMENTÍCIOS (ESTIMATIVA DE CONSUMO) - IDENTIFICAÇÃO E CLASSIFICAÇÃO DOS PRODUTOS</w:t>
      </w:r>
    </w:p>
    <w:p w:rsidR="009D350A" w:rsidRDefault="009D350A">
      <w:pPr>
        <w:autoSpaceDE w:val="0"/>
        <w:jc w:val="both"/>
        <w:rPr>
          <w:b/>
          <w:bCs/>
        </w:rPr>
      </w:pPr>
    </w:p>
    <w:p w:rsidR="009D350A" w:rsidRDefault="009D350A">
      <w:pPr>
        <w:autoSpaceDE w:val="0"/>
        <w:rPr>
          <w:sz w:val="18"/>
          <w:szCs w:val="18"/>
        </w:rPr>
      </w:pPr>
    </w:p>
    <w:p w:rsidR="009D350A" w:rsidRDefault="009D350A">
      <w:pPr>
        <w:autoSpaceDE w:val="0"/>
        <w:jc w:val="center"/>
        <w:rPr>
          <w:b/>
          <w:color w:val="000000"/>
        </w:rPr>
      </w:pPr>
      <w:r>
        <w:rPr>
          <w:b/>
          <w:color w:val="000000"/>
        </w:rPr>
        <w:t>ESPECIFICAÇÕES TÉCNICAS DOS ALIMENTOS A SEREM ADQUIRIDOS PELO PROGRAMA ESTADUAL DE ALIMENTAÇÃO ESCOLAR</w:t>
      </w:r>
    </w:p>
    <w:p w:rsidR="009D350A" w:rsidRDefault="009D350A">
      <w:pPr>
        <w:autoSpaceDE w:val="0"/>
        <w:jc w:val="center"/>
        <w:rPr>
          <w:b/>
        </w:rPr>
      </w:pPr>
    </w:p>
    <w:p w:rsidR="009D350A" w:rsidRDefault="009D350A">
      <w:pPr>
        <w:autoSpaceDE w:val="0"/>
        <w:ind w:firstLine="1440"/>
      </w:pPr>
      <w:r>
        <w:lastRenderedPageBreak/>
        <w:t>De acordo com a Legislação brasileira para Rotulagem Geral de Alimentos e Bebidas Embalados, (RDC 259/02 – ANVISA/MS) as informações abaixo são obrigatórias nas embalagens de alimentos:</w:t>
      </w:r>
    </w:p>
    <w:p w:rsidR="009D350A" w:rsidRDefault="009D350A">
      <w:pPr>
        <w:numPr>
          <w:ilvl w:val="0"/>
          <w:numId w:val="3"/>
        </w:numPr>
        <w:autoSpaceDE w:val="0"/>
      </w:pPr>
      <w:r>
        <w:t>Denominação de venda do alimento;</w:t>
      </w:r>
    </w:p>
    <w:p w:rsidR="009D350A" w:rsidRDefault="009D350A">
      <w:pPr>
        <w:numPr>
          <w:ilvl w:val="0"/>
          <w:numId w:val="3"/>
        </w:numPr>
        <w:autoSpaceDE w:val="0"/>
      </w:pPr>
      <w:r>
        <w:t>Lista de ingredientes;</w:t>
      </w:r>
    </w:p>
    <w:p w:rsidR="009D350A" w:rsidRDefault="009D350A">
      <w:pPr>
        <w:numPr>
          <w:ilvl w:val="0"/>
          <w:numId w:val="3"/>
        </w:numPr>
        <w:autoSpaceDE w:val="0"/>
      </w:pPr>
      <w:r>
        <w:t>Conteúdos líquidos</w:t>
      </w:r>
    </w:p>
    <w:p w:rsidR="009D350A" w:rsidRDefault="009D350A">
      <w:pPr>
        <w:numPr>
          <w:ilvl w:val="0"/>
          <w:numId w:val="3"/>
        </w:numPr>
        <w:autoSpaceDE w:val="0"/>
      </w:pPr>
      <w:r>
        <w:t>Identificação do lote;</w:t>
      </w:r>
    </w:p>
    <w:p w:rsidR="009D350A" w:rsidRDefault="009D350A">
      <w:pPr>
        <w:numPr>
          <w:ilvl w:val="0"/>
          <w:numId w:val="3"/>
        </w:numPr>
        <w:autoSpaceDE w:val="0"/>
      </w:pPr>
      <w:r>
        <w:t>Prazo de validade;</w:t>
      </w:r>
    </w:p>
    <w:p w:rsidR="009D350A" w:rsidRDefault="009D350A">
      <w:pPr>
        <w:numPr>
          <w:ilvl w:val="0"/>
          <w:numId w:val="3"/>
        </w:numPr>
        <w:autoSpaceDE w:val="0"/>
      </w:pPr>
      <w:r>
        <w:t>Instruções sobre o preparo e uso do alimento, quando necessário;</w:t>
      </w:r>
    </w:p>
    <w:p w:rsidR="009D350A" w:rsidRDefault="009D350A">
      <w:pPr>
        <w:numPr>
          <w:ilvl w:val="0"/>
          <w:numId w:val="3"/>
        </w:numPr>
        <w:autoSpaceDE w:val="0"/>
      </w:pPr>
      <w:r>
        <w:t>Registro no órgão competente;</w:t>
      </w:r>
    </w:p>
    <w:p w:rsidR="009D350A" w:rsidRDefault="009D350A">
      <w:pPr>
        <w:numPr>
          <w:ilvl w:val="0"/>
          <w:numId w:val="3"/>
        </w:numPr>
        <w:autoSpaceDE w:val="0"/>
      </w:pPr>
      <w:r>
        <w:t>Informação nutricional;</w:t>
      </w:r>
    </w:p>
    <w:p w:rsidR="009D350A" w:rsidRDefault="009D350A">
      <w:pPr>
        <w:numPr>
          <w:ilvl w:val="0"/>
          <w:numId w:val="3"/>
        </w:numPr>
        <w:autoSpaceDE w:val="0"/>
        <w:rPr>
          <w:b/>
        </w:rPr>
      </w:pPr>
      <w:r>
        <w:t xml:space="preserve">Os produtos alimentícios a base de farinha de trigo, aveia, cevada e centeio devem constar também a informação: </w:t>
      </w:r>
      <w:r>
        <w:rPr>
          <w:b/>
        </w:rPr>
        <w:t>Contém glúten.</w:t>
      </w:r>
    </w:p>
    <w:p w:rsidR="009D350A" w:rsidRDefault="009D350A">
      <w:pPr>
        <w:autoSpaceDE w:val="0"/>
        <w:ind w:left="360"/>
      </w:pPr>
      <w:r>
        <w:rPr>
          <w:b/>
        </w:rPr>
        <w:t xml:space="preserve">Obs. </w:t>
      </w:r>
      <w:r>
        <w:t xml:space="preserve">A declaração do prazo de validade </w:t>
      </w:r>
      <w:r>
        <w:rPr>
          <w:b/>
        </w:rPr>
        <w:t xml:space="preserve">não </w:t>
      </w:r>
      <w:r>
        <w:t>é exigida para:</w:t>
      </w:r>
    </w:p>
    <w:p w:rsidR="009D350A" w:rsidRDefault="009D350A">
      <w:pPr>
        <w:numPr>
          <w:ilvl w:val="0"/>
          <w:numId w:val="3"/>
        </w:numPr>
        <w:autoSpaceDE w:val="0"/>
      </w:pPr>
      <w:r>
        <w:t>Frutas e hortaliças frescas;</w:t>
      </w:r>
    </w:p>
    <w:p w:rsidR="009D350A" w:rsidRDefault="009D350A">
      <w:pPr>
        <w:numPr>
          <w:ilvl w:val="0"/>
          <w:numId w:val="3"/>
        </w:numPr>
        <w:autoSpaceDE w:val="0"/>
      </w:pPr>
      <w:r>
        <w:t>Vinagre;</w:t>
      </w:r>
    </w:p>
    <w:p w:rsidR="009D350A" w:rsidRDefault="009D350A">
      <w:pPr>
        <w:numPr>
          <w:ilvl w:val="0"/>
          <w:numId w:val="3"/>
        </w:numPr>
        <w:autoSpaceDE w:val="0"/>
      </w:pPr>
      <w:r>
        <w:t>Açúcar;</w:t>
      </w:r>
    </w:p>
    <w:p w:rsidR="009D350A" w:rsidRDefault="009D350A">
      <w:pPr>
        <w:numPr>
          <w:ilvl w:val="0"/>
          <w:numId w:val="3"/>
        </w:numPr>
        <w:autoSpaceDE w:val="0"/>
      </w:pPr>
      <w:r>
        <w:t>Sal.</w:t>
      </w:r>
    </w:p>
    <w:p w:rsidR="009D350A" w:rsidRDefault="009D350A">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D350A" w:rsidRDefault="009D350A">
      <w:pPr>
        <w:autoSpaceDE w:val="0"/>
      </w:pPr>
      <w:r>
        <w:t>Órgãos responsáveis pela legislação de alimentos:</w:t>
      </w:r>
    </w:p>
    <w:p w:rsidR="009D350A" w:rsidRDefault="009D350A">
      <w:pPr>
        <w:autoSpaceDE w:val="0"/>
      </w:pPr>
      <w:r>
        <w:t>ANVISA (Agência Nacional de Vigilância Sanitária)</w:t>
      </w:r>
    </w:p>
    <w:p w:rsidR="009D350A" w:rsidRDefault="009D350A">
      <w:pPr>
        <w:autoSpaceDE w:val="0"/>
      </w:pPr>
      <w:r>
        <w:t>MAPA (Ministério da Agricultura, Pecuária e Abastecimento)</w:t>
      </w:r>
    </w:p>
    <w:p w:rsidR="009D350A" w:rsidRDefault="009D350A">
      <w:pPr>
        <w:autoSpaceDE w:val="0"/>
      </w:pPr>
      <w:r>
        <w:t>INMETRO (Instituto de Metrologia)</w:t>
      </w: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rPr>
          <w:b/>
        </w:rPr>
      </w:pPr>
      <w:r>
        <w:rPr>
          <w:b/>
        </w:rPr>
        <w:t>1 – HORTIFRUTIGRANJEIROS</w:t>
      </w:r>
    </w:p>
    <w:p w:rsidR="009D350A" w:rsidRDefault="009D350A">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Layout w:type="fixed"/>
        <w:tblLook w:val="0000"/>
      </w:tblPr>
      <w:tblGrid>
        <w:gridCol w:w="3328"/>
        <w:gridCol w:w="2180"/>
        <w:gridCol w:w="4478"/>
      </w:tblGrid>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jc w:val="center"/>
              <w:rPr>
                <w:b/>
              </w:rPr>
            </w:pPr>
            <w:r>
              <w:rPr>
                <w:b/>
              </w:rPr>
              <w:lastRenderedPageBreak/>
              <w:t>ALIMENTOS</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jc w:val="center"/>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jc w:val="center"/>
              <w:rPr>
                <w:b/>
              </w:rPr>
            </w:pPr>
            <w:r>
              <w:rPr>
                <w:b/>
              </w:rPr>
              <w:t>VARIEDADES</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Abacaxi</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Kg/Un</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Havaí ou pérola</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Banana</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Madura; nanica, maçã, prata, da terra</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Laranja</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Pêra</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Maçã</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Fuji ou gala, nacional</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Mamão</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Formosa</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Melancia</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Peso entre 6 a 10 Kg</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Abóbora</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Madura; moranga, cabotiá, paulista</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Mç</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Lisa</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Couve</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Manteiga</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Milho</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Verde</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Pimentão</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Verde</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Repolho</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Verde</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Tomate</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Para salada extra A, ou caquí</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Vagem</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Mandioca</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Salsa</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Mç</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Cebolinha</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Mç</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Cebola</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Branca ou roxa</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Cenoura</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Chuchu</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Alho</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Branco ou roxo, sem réstia, bulbo inteiriço</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Beterraba</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Especial tipo A</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Batata</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Doce</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Batata</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Inglesa</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Limão</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Taiti</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Inhame</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Ovo</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Dz</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De galinha, branco ou de cor, classe A, casca limpa, sem manchas ou deformações</w:t>
            </w:r>
          </w:p>
        </w:tc>
      </w:tr>
    </w:tbl>
    <w:p w:rsidR="009D350A" w:rsidRDefault="009D350A">
      <w:pPr>
        <w:autoSpaceDE w:val="0"/>
        <w:jc w:val="both"/>
      </w:pPr>
    </w:p>
    <w:p w:rsidR="009D350A" w:rsidRDefault="009D350A">
      <w:pPr>
        <w:autoSpaceDE w:val="0"/>
        <w:jc w:val="both"/>
        <w:rPr>
          <w:b/>
        </w:rPr>
      </w:pPr>
      <w:r>
        <w:rPr>
          <w:b/>
        </w:rPr>
        <w:t>2 – GENEROS ALIMENTÍCIOS</w:t>
      </w:r>
    </w:p>
    <w:tbl>
      <w:tblPr>
        <w:tblW w:w="0" w:type="auto"/>
        <w:tblInd w:w="-5" w:type="dxa"/>
        <w:tblLayout w:type="fixed"/>
        <w:tblLook w:val="0000"/>
      </w:tblPr>
      <w:tblGrid>
        <w:gridCol w:w="5508"/>
        <w:gridCol w:w="3420"/>
        <w:gridCol w:w="1068"/>
      </w:tblGrid>
      <w:tr w:rsidR="009D350A">
        <w:tc>
          <w:tcPr>
            <w:tcW w:w="550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jc w:val="both"/>
            </w:pPr>
            <w:r>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jc w:val="both"/>
            </w:pPr>
            <w: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jc w:val="center"/>
            </w:pPr>
            <w:r>
              <w:t>Kg</w:t>
            </w:r>
          </w:p>
        </w:tc>
      </w:tr>
      <w:tr w:rsidR="009D350A">
        <w:tc>
          <w:tcPr>
            <w:tcW w:w="550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jc w:val="both"/>
            </w:pPr>
            <w: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jc w:val="center"/>
            </w:pPr>
            <w:r>
              <w:t>Kg</w:t>
            </w:r>
          </w:p>
        </w:tc>
      </w:tr>
      <w:tr w:rsidR="009D350A">
        <w:tc>
          <w:tcPr>
            <w:tcW w:w="550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jc w:val="both"/>
            </w:pPr>
            <w: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jc w:val="center"/>
            </w:pPr>
            <w:r>
              <w:t>Kg</w:t>
            </w:r>
          </w:p>
        </w:tc>
      </w:tr>
      <w:tr w:rsidR="009D350A">
        <w:tc>
          <w:tcPr>
            <w:tcW w:w="550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jc w:val="both"/>
            </w:pPr>
            <w:r>
              <w:rPr>
                <w:b/>
              </w:rPr>
              <w:t xml:space="preserve">RAPADURA DE CANA </w:t>
            </w:r>
            <w:r>
              <w:t xml:space="preserve">produto sólido obtido pela concentração a quente do caldo de cana (Sacharum officinarum). Devem ser fabricados com matéria </w:t>
            </w:r>
            <w:r>
              <w:lastRenderedPageBreak/>
              <w:t>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jc w:val="both"/>
            </w:pPr>
            <w:r>
              <w:lastRenderedPageBreak/>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jc w:val="center"/>
            </w:pPr>
            <w:r>
              <w:t>Kg</w:t>
            </w:r>
          </w:p>
        </w:tc>
      </w:tr>
    </w:tbl>
    <w:p w:rsidR="009D350A" w:rsidRDefault="009D350A">
      <w:pPr>
        <w:autoSpaceDE w:val="0"/>
        <w:jc w:val="both"/>
        <w:rPr>
          <w:sz w:val="18"/>
          <w:szCs w:val="18"/>
        </w:rPr>
      </w:pPr>
    </w:p>
    <w:p w:rsidR="009D350A" w:rsidRDefault="009D350A">
      <w:pPr>
        <w:autoSpaceDE w:val="0"/>
        <w:jc w:val="both"/>
        <w:rPr>
          <w:b/>
          <w:bCs/>
        </w:rPr>
      </w:pPr>
    </w:p>
    <w:p w:rsidR="009D350A" w:rsidRDefault="009D350A">
      <w:pPr>
        <w:autoSpaceDE w:val="0"/>
        <w:jc w:val="center"/>
        <w:rPr>
          <w:b/>
          <w:bCs/>
        </w:rPr>
      </w:pPr>
      <w:r>
        <w:rPr>
          <w:b/>
          <w:bCs/>
        </w:rPr>
        <w:t>ESTIMATIVA DE QUANTITATIVO DE GÊNEROS ALIMENTÍCIOS A SEREM ADQUIRIDOS DA AGRICULTURA FAMILIAR E EMPREENDEDOR FAMILIAR RURAL</w:t>
      </w:r>
    </w:p>
    <w:p w:rsidR="009D350A" w:rsidRDefault="009D350A">
      <w:pPr>
        <w:autoSpaceDE w:val="0"/>
        <w:jc w:val="center"/>
        <w:rPr>
          <w:b/>
          <w:bCs/>
        </w:rPr>
      </w:pPr>
    </w:p>
    <w:p w:rsidR="009D350A" w:rsidRDefault="009D350A">
      <w:pPr>
        <w:autoSpaceDE w:val="0"/>
        <w:jc w:val="center"/>
        <w:rPr>
          <w:b/>
          <w:bCs/>
        </w:rPr>
      </w:pPr>
    </w:p>
    <w:tbl>
      <w:tblPr>
        <w:tblW w:w="0" w:type="auto"/>
        <w:tblInd w:w="-5" w:type="dxa"/>
        <w:tblLayout w:type="fixed"/>
        <w:tblLook w:val="0000"/>
      </w:tblPr>
      <w:tblGrid>
        <w:gridCol w:w="4993"/>
        <w:gridCol w:w="5003"/>
      </w:tblGrid>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jc w:val="center"/>
              <w:rPr>
                <w:b/>
                <w:bCs/>
              </w:rPr>
            </w:pPr>
            <w:r>
              <w:rPr>
                <w:b/>
                <w:bCs/>
              </w:rPr>
              <w:t>GÊNEROS ALIMENTÍCIOS</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jc w:val="center"/>
              <w:rPr>
                <w:b/>
                <w:bCs/>
              </w:rPr>
            </w:pPr>
            <w:r>
              <w:rPr>
                <w:b/>
                <w:bCs/>
              </w:rPr>
              <w:t>QUANTITATIVO</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Abóbora madura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3.014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Abobrinha verde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1.500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Abacaxi</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2.000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Acelga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50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Alface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3.000 Maços</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Almeirão</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100 Maços</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Banana da terra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1.004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Banana maçã</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2.400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Banana nanica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3.014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Batata doce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400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Cebolinha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650 (Maço industrial)</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Coentro</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650 (Maço industrial)</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Couve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2.000 maços</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Inhame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50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Laranja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4.000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Limão</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300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Mamão</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2.000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Mandioca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1.256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Maxixe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50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Melancia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5.000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Milho verde in natura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120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Ovos tipo 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837 Dz</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 xml:space="preserve">Pepino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100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Pimentão</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1.000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Rúcula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50 Maços</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Salsa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650 (Maço industrial)</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Tomate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2.000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Vagem</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300 Kg</w:t>
            </w:r>
          </w:p>
        </w:tc>
      </w:tr>
    </w:tbl>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r>
        <w:rPr>
          <w:b/>
          <w:bCs/>
        </w:rPr>
        <w:t>ESTIMATIVA DE QUANTITATIVO DE GÊNEROS ALIMENTÍCIOS ADQUIRIDOS DA AGRICULTURA FAMILIAR E EMPREENDEDOR FAMILIAR RURAL/2011</w:t>
      </w:r>
    </w:p>
    <w:p w:rsidR="009D350A" w:rsidRDefault="009D350A">
      <w:pPr>
        <w:autoSpaceDE w:val="0"/>
        <w:jc w:val="center"/>
        <w:rPr>
          <w:b/>
          <w:bCs/>
        </w:rPr>
      </w:pPr>
      <w:r>
        <w:rPr>
          <w:b/>
          <w:bCs/>
        </w:rPr>
        <w:t xml:space="preserve"> PELA ESCOLA</w:t>
      </w:r>
    </w:p>
    <w:p w:rsidR="009D350A" w:rsidRDefault="009D350A">
      <w:pPr>
        <w:autoSpaceDE w:val="0"/>
        <w:jc w:val="center"/>
        <w:rPr>
          <w:b/>
          <w:bCs/>
        </w:rPr>
      </w:pPr>
    </w:p>
    <w:p w:rsidR="009D350A" w:rsidRDefault="009D350A">
      <w:pPr>
        <w:autoSpaceDE w:val="0"/>
        <w:jc w:val="center"/>
        <w:rPr>
          <w:b/>
          <w:bCs/>
        </w:rPr>
      </w:pPr>
    </w:p>
    <w:p w:rsidR="009D350A" w:rsidRDefault="009D350A">
      <w:pPr>
        <w:jc w:val="both"/>
      </w:pPr>
    </w:p>
    <w:tbl>
      <w:tblPr>
        <w:tblW w:w="0" w:type="auto"/>
        <w:tblInd w:w="-5" w:type="dxa"/>
        <w:tblLayout w:type="fixed"/>
        <w:tblLook w:val="0000"/>
      </w:tblPr>
      <w:tblGrid>
        <w:gridCol w:w="3848"/>
        <w:gridCol w:w="2713"/>
        <w:gridCol w:w="1791"/>
        <w:gridCol w:w="1495"/>
      </w:tblGrid>
      <w:tr w:rsidR="009D350A">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sz w:val="22"/>
                <w:szCs w:val="22"/>
              </w:rPr>
            </w:pPr>
            <w:r>
              <w:rPr>
                <w:b/>
                <w:sz w:val="22"/>
                <w:szCs w:val="22"/>
              </w:rPr>
              <w:t>Produtos Agriculturas Familiar 2011</w:t>
            </w: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Quantidade Mensal</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Valor Unitário</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r>
              <w:rPr>
                <w:b/>
              </w:rPr>
              <w:t>Valor Total</w:t>
            </w:r>
          </w:p>
        </w:tc>
      </w:tr>
      <w:tr w:rsidR="009D350A">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pPr>
            <w:r>
              <w:rPr>
                <w:b/>
              </w:rPr>
              <w:lastRenderedPageBreak/>
              <w:t>Cenoura</w:t>
            </w:r>
            <w:r>
              <w:t xml:space="preserve"> vermelha, de primeira, sem lesões de origem, sem rachaduras, sem danos físicos e mecânicos, devendo ser bem desenvolvidos.</w:t>
            </w:r>
          </w:p>
          <w:p w:rsidR="009D350A" w:rsidRDefault="009D350A">
            <w:pPr>
              <w:jc w:val="both"/>
            </w:pP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52,000 kg</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p>
        </w:tc>
      </w:tr>
      <w:tr w:rsidR="009D350A">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pPr>
            <w:r>
              <w:rPr>
                <w:b/>
              </w:rPr>
              <w:t>Cará</w:t>
            </w:r>
            <w:r>
              <w:t>.</w:t>
            </w: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26,000 kg</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p>
        </w:tc>
      </w:tr>
      <w:tr w:rsidR="009D350A">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Banana Marmelo</w:t>
            </w: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32,500 kg</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p>
        </w:tc>
      </w:tr>
      <w:tr w:rsidR="009D350A">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pPr>
            <w:r>
              <w:rPr>
                <w:b/>
              </w:rPr>
              <w:t>Banana Maçã</w:t>
            </w:r>
            <w:r>
              <w:t xml:space="preserve"> em pencas e primeira qualidade, tamanho e cloração uniformes, com polpa firme e intacta, devendo ser bem desenvolvida, sem danos físicos e mecânicos do manuseio e transporte, acondicionada em pencas avulsas.</w:t>
            </w: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117,000 kg</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p>
        </w:tc>
      </w:tr>
      <w:tr w:rsidR="009D350A">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pPr>
            <w:r>
              <w:rPr>
                <w:b/>
              </w:rPr>
              <w:t>Mandioca</w:t>
            </w:r>
            <w:r>
              <w:t xml:space="preserve"> hortaliças classificadas como tubérculo, de qualidade, tipo rosa, aspecto alongado, cheiro e sabor próprios, de boa qualidade, com  cozimento garantido, compacta e firme, isenta de material terroso, parasitas, mofos, e sem partes arroxeadas, sem folhas e talos. </w:t>
            </w: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130,000 kg</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p>
        </w:tc>
      </w:tr>
      <w:tr w:rsidR="009D350A">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pPr>
            <w:r>
              <w:rPr>
                <w:b/>
              </w:rPr>
              <w:t>Milho</w:t>
            </w:r>
            <w:r>
              <w:t xml:space="preserve"> verde de primeira, apresentando tamanho, cor e com formação uniforme, devendo ser bem desenvolvida, acondicionada em saco plástico.</w:t>
            </w: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52,000 kg</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p>
        </w:tc>
      </w:tr>
      <w:tr w:rsidR="009D350A">
        <w:trPr>
          <w:trHeight w:val="550"/>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pPr>
            <w:r>
              <w:rPr>
                <w:b/>
              </w:rPr>
              <w:t>Batata doce</w:t>
            </w:r>
            <w:r>
              <w:t>.</w:t>
            </w: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26,000 kg</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p>
        </w:tc>
      </w:tr>
      <w:tr w:rsidR="009D350A">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pPr>
            <w:r>
              <w:rPr>
                <w:b/>
              </w:rPr>
              <w:t>Mamão</w:t>
            </w:r>
            <w:r>
              <w:t xml:space="preserve"> aspecto globoso-mista verdes e maduros, cor própria, classificada como fruta com polpa firme intacta, isenta de enfermidades, boa qualidade, livre de resíduos de fertilizantes, sujidades, parasitas, lavas, sem lesões de origem física. acondicionada em embalagem própria.</w:t>
            </w: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52,000 kg</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p>
        </w:tc>
      </w:tr>
      <w:tr w:rsidR="009D350A">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pPr>
            <w:r>
              <w:rPr>
                <w:b/>
              </w:rPr>
              <w:t>Abóbora Madura</w:t>
            </w:r>
            <w:r>
              <w:t xml:space="preserve"> cor alaranjada, cheiro, isenta de enfermidades, com ausência de sujidades, sem danos físicos oriundos de manuseio e transporte, acondicionada em sacos plástico. </w:t>
            </w: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52,000 kg</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p>
        </w:tc>
      </w:tr>
      <w:tr w:rsidR="009D350A">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pPr>
            <w:r>
              <w:rPr>
                <w:b/>
              </w:rPr>
              <w:t>Alface</w:t>
            </w:r>
            <w:r>
              <w:t xml:space="preserve"> primeira qualidade, compacta e firme, sem lesões de origem física ou mecânica, perfurações e cortes, tamanhos e coloração uniforme, isenta de sujidades, parasitas e lavas </w:t>
            </w:r>
            <w:r>
              <w:lastRenderedPageBreak/>
              <w:t>acondicionada em caixa próprias.</w:t>
            </w: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lastRenderedPageBreak/>
              <w:t>60 maço</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p>
        </w:tc>
      </w:tr>
      <w:tr w:rsidR="009D350A">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lastRenderedPageBreak/>
              <w:t>Cheiro Verde</w:t>
            </w: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30 maço</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p>
        </w:tc>
      </w:tr>
      <w:tr w:rsidR="009D350A">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Couve</w:t>
            </w: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60 maço</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p>
        </w:tc>
      </w:tr>
    </w:tbl>
    <w:p w:rsidR="009D350A" w:rsidRDefault="009D350A">
      <w:pPr>
        <w:jc w:val="both"/>
      </w:pPr>
    </w:p>
    <w:p w:rsidR="009D350A" w:rsidRDefault="009D350A">
      <w:pPr>
        <w:jc w:val="both"/>
      </w:pPr>
    </w:p>
    <w:p w:rsidR="009D350A" w:rsidRDefault="009D350A">
      <w:pPr>
        <w:autoSpaceDE w:val="0"/>
        <w:jc w:val="both"/>
        <w:rPr>
          <w:rFonts w:ascii="Times-Bold" w:hAnsi="Times-Bold" w:cs="Times-Bold"/>
          <w:b/>
          <w:bCs/>
        </w:rPr>
      </w:pPr>
      <w:r>
        <w:rPr>
          <w:rFonts w:ascii="Times-Bold" w:hAnsi="Times-Bold" w:cs="Times-Bold"/>
          <w:b/>
          <w:bCs/>
        </w:rPr>
        <w:t xml:space="preserve">2 – GENEROS ALIMENTÍCIOS </w:t>
      </w:r>
    </w:p>
    <w:tbl>
      <w:tblPr>
        <w:tblW w:w="0" w:type="auto"/>
        <w:tblInd w:w="-108" w:type="dxa"/>
        <w:tblLayout w:type="fixed"/>
        <w:tblCellMar>
          <w:left w:w="0" w:type="dxa"/>
          <w:right w:w="0" w:type="dxa"/>
        </w:tblCellMar>
        <w:tblLook w:val="0000"/>
      </w:tblPr>
      <w:tblGrid>
        <w:gridCol w:w="3848"/>
        <w:gridCol w:w="497"/>
        <w:gridCol w:w="2216"/>
        <w:gridCol w:w="1791"/>
        <w:gridCol w:w="36"/>
        <w:gridCol w:w="1275"/>
        <w:gridCol w:w="184"/>
      </w:tblGrid>
      <w:tr w:rsidR="009D350A">
        <w:trPr>
          <w:trHeight w:val="1840"/>
        </w:trPr>
        <w:tc>
          <w:tcPr>
            <w:tcW w:w="4345" w:type="dxa"/>
            <w:gridSpan w:val="2"/>
            <w:tcBorders>
              <w:top w:val="single" w:sz="4" w:space="0" w:color="000000"/>
              <w:left w:val="single" w:sz="4" w:space="0" w:color="000000"/>
              <w:bottom w:val="single" w:sz="4" w:space="0" w:color="000000"/>
            </w:tcBorders>
            <w:shd w:val="clear" w:color="auto" w:fill="auto"/>
          </w:tcPr>
          <w:p w:rsidR="009D350A" w:rsidRDefault="009D350A">
            <w:pPr>
              <w:autoSpaceDE w:val="0"/>
              <w:snapToGrid w:val="0"/>
              <w:jc w:val="both"/>
            </w:pPr>
            <w:r>
              <w:rPr>
                <w:b/>
                <w:bCs/>
              </w:rPr>
              <w:t xml:space="preserve">FARINHA DE MANDIOCA </w:t>
            </w:r>
            <w:r>
              <w:t>produto obtido dos processos de ralar e torrar a mandioca, fina, seca, branca ou amarela, isenta de matéria terrosa, fungos ou parasitas e livre de umidade e fragmentos estranhos.</w:t>
            </w:r>
          </w:p>
        </w:tc>
        <w:tc>
          <w:tcPr>
            <w:tcW w:w="4043" w:type="dxa"/>
            <w:gridSpan w:val="3"/>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Embalagem de polietileno</w:t>
            </w:r>
          </w:p>
          <w:p w:rsidR="009D350A" w:rsidRDefault="009D350A">
            <w:pPr>
              <w:autoSpaceDE w:val="0"/>
            </w:pPr>
            <w:r>
              <w:t>transparente, resistente. De 500g a 1 Kg.</w:t>
            </w:r>
          </w:p>
          <w:p w:rsidR="009D350A" w:rsidRDefault="009D350A">
            <w:pPr>
              <w:autoSpaceDE w:val="0"/>
            </w:pPr>
          </w:p>
        </w:tc>
        <w:tc>
          <w:tcPr>
            <w:tcW w:w="1275"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p w:rsidR="009D350A" w:rsidRDefault="009D350A">
            <w:pPr>
              <w:autoSpaceDE w:val="0"/>
              <w:rPr>
                <w:rFonts w:ascii="Times-Roman" w:hAnsi="Times-Roman" w:cs="Times-Roman"/>
              </w:rPr>
            </w:pPr>
          </w:p>
        </w:tc>
        <w:tc>
          <w:tcPr>
            <w:tcW w:w="184" w:type="dxa"/>
            <w:tcBorders>
              <w:left w:val="single" w:sz="4" w:space="0" w:color="000000"/>
            </w:tcBorders>
            <w:shd w:val="clear" w:color="auto" w:fill="auto"/>
          </w:tcPr>
          <w:p w:rsidR="009D350A" w:rsidRDefault="009D350A">
            <w:pPr>
              <w:snapToGrid w:val="0"/>
              <w:rPr>
                <w:sz w:val="20"/>
                <w:szCs w:val="20"/>
              </w:rPr>
            </w:pPr>
          </w:p>
        </w:tc>
      </w:tr>
      <w:tr w:rsidR="009D350A">
        <w:tblPrEx>
          <w:tblCellMar>
            <w:left w:w="108" w:type="dxa"/>
            <w:right w:w="108" w:type="dxa"/>
          </w:tblCellMar>
        </w:tblPrEx>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sz w:val="22"/>
                <w:szCs w:val="22"/>
              </w:rPr>
            </w:pPr>
            <w:r>
              <w:rPr>
                <w:b/>
                <w:sz w:val="22"/>
                <w:szCs w:val="22"/>
              </w:rPr>
              <w:t>Produtos Alimentícios Agriculturas Familiar 2011</w:t>
            </w:r>
          </w:p>
        </w:tc>
        <w:tc>
          <w:tcPr>
            <w:tcW w:w="2713" w:type="dxa"/>
            <w:gridSpan w:val="2"/>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Quantidade Mensal</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Valor Unitário</w:t>
            </w:r>
          </w:p>
        </w:tc>
        <w:tc>
          <w:tcPr>
            <w:tcW w:w="1495" w:type="dxa"/>
            <w:gridSpan w:val="3"/>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r>
              <w:rPr>
                <w:b/>
              </w:rPr>
              <w:t>Valor Total</w:t>
            </w:r>
          </w:p>
        </w:tc>
      </w:tr>
      <w:tr w:rsidR="009D350A">
        <w:tblPrEx>
          <w:tblCellMar>
            <w:left w:w="108" w:type="dxa"/>
            <w:right w:w="108" w:type="dxa"/>
          </w:tblCellMar>
        </w:tblPrEx>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sz w:val="22"/>
                <w:szCs w:val="22"/>
              </w:rPr>
            </w:pPr>
            <w:r>
              <w:rPr>
                <w:sz w:val="22"/>
                <w:szCs w:val="22"/>
              </w:rPr>
              <w:t xml:space="preserve">Farinha de Mandioca </w:t>
            </w:r>
          </w:p>
        </w:tc>
        <w:tc>
          <w:tcPr>
            <w:tcW w:w="2713" w:type="dxa"/>
            <w:gridSpan w:val="2"/>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60 kg</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pPr>
          </w:p>
        </w:tc>
        <w:tc>
          <w:tcPr>
            <w:tcW w:w="1495" w:type="dxa"/>
            <w:gridSpan w:val="3"/>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pPr>
          </w:p>
        </w:tc>
      </w:tr>
      <w:tr w:rsidR="009D350A">
        <w:tblPrEx>
          <w:tblCellMar>
            <w:left w:w="108" w:type="dxa"/>
            <w:right w:w="108" w:type="dxa"/>
          </w:tblCellMar>
        </w:tblPrEx>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sz w:val="22"/>
                <w:szCs w:val="22"/>
              </w:rPr>
            </w:pPr>
          </w:p>
        </w:tc>
        <w:tc>
          <w:tcPr>
            <w:tcW w:w="2713" w:type="dxa"/>
            <w:gridSpan w:val="2"/>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pPr>
          </w:p>
        </w:tc>
        <w:tc>
          <w:tcPr>
            <w:tcW w:w="1495" w:type="dxa"/>
            <w:gridSpan w:val="3"/>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pPr>
          </w:p>
        </w:tc>
      </w:tr>
    </w:tbl>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ind w:firstLine="1800"/>
        <w:jc w:val="both"/>
        <w:rPr>
          <w:b/>
          <w:bCs/>
        </w:rPr>
      </w:pPr>
      <w:r>
        <w:rPr>
          <w:b/>
          <w:bCs/>
        </w:rPr>
        <w:t>ANEXO III- MODELO DE PROJETO DE VENDA CONFORME ANEXO V DA RESOLUÇÃO Nº 38 DO FNDE, DE 16/07/2009.</w:t>
      </w: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rPr>
          <w:b/>
          <w:bCs/>
        </w:rPr>
      </w:pPr>
      <w:r>
        <w:rPr>
          <w:b/>
          <w:bCs/>
        </w:rPr>
        <w:t>PROGRAMA NACIONAL DE ALIMENTAÇÃO ESCOLAR –PNAE</w:t>
      </w:r>
    </w:p>
    <w:p w:rsidR="009D350A" w:rsidRDefault="009D350A">
      <w:pPr>
        <w:autoSpaceDE w:val="0"/>
        <w:rPr>
          <w:b/>
          <w:bCs/>
        </w:rPr>
      </w:pPr>
      <w:r>
        <w:rPr>
          <w:b/>
          <w:bCs/>
        </w:rPr>
        <w:t>PROJETO DE VENDA DE GENEROS ALIMENTÍCIOS DA AGRICULTURA FAMILIAR PARA ALIMENTAÇÃO ESCOLAR</w:t>
      </w:r>
    </w:p>
    <w:p w:rsidR="009D350A" w:rsidRDefault="009D350A">
      <w:pPr>
        <w:autoSpaceDE w:val="0"/>
        <w:rPr>
          <w:b/>
          <w:bCs/>
        </w:rPr>
      </w:pPr>
    </w:p>
    <w:p w:rsidR="009D350A" w:rsidRDefault="009D350A">
      <w:pPr>
        <w:autoSpaceDE w:val="0"/>
        <w:rPr>
          <w:b/>
          <w:bCs/>
        </w:rPr>
      </w:pPr>
      <w:r>
        <w:rPr>
          <w:b/>
          <w:bCs/>
        </w:rPr>
        <w:lastRenderedPageBreak/>
        <w:t>I- IDENTIFICAÇÃO DOS FORNECEDORES</w:t>
      </w:r>
    </w:p>
    <w:p w:rsidR="009D350A" w:rsidRDefault="009D350A">
      <w:pPr>
        <w:autoSpaceDE w:val="0"/>
        <w:rPr>
          <w:b/>
          <w:bCs/>
        </w:rPr>
      </w:pPr>
      <w:r>
        <w:rPr>
          <w:b/>
          <w:bCs/>
        </w:rPr>
        <w:t>Identificação da Proposta de Atendimento ao Edital da Chamada Pública nº 003/2011</w:t>
      </w:r>
    </w:p>
    <w:p w:rsidR="009D350A" w:rsidRDefault="009D350A">
      <w:pPr>
        <w:autoSpaceDE w:val="0"/>
        <w:rPr>
          <w:b/>
          <w:bCs/>
        </w:rPr>
      </w:pPr>
    </w:p>
    <w:p w:rsidR="009D350A" w:rsidRDefault="009D350A">
      <w:pPr>
        <w:autoSpaceDE w:val="0"/>
        <w:rPr>
          <w:b/>
          <w:bCs/>
        </w:rPr>
      </w:pPr>
      <w:r>
        <w:rPr>
          <w:b/>
          <w:bCs/>
        </w:rPr>
        <w:t>A- Grupo Formal</w:t>
      </w:r>
    </w:p>
    <w:p w:rsidR="009D350A" w:rsidRDefault="009D350A">
      <w:pPr>
        <w:autoSpaceDE w:val="0"/>
      </w:pPr>
      <w:r>
        <w:t>1.Nome do Proponente</w:t>
      </w:r>
    </w:p>
    <w:p w:rsidR="009D350A" w:rsidRDefault="009D350A">
      <w:pPr>
        <w:autoSpaceDE w:val="0"/>
      </w:pPr>
      <w:r>
        <w:t xml:space="preserve"> 2.CNPJ</w:t>
      </w:r>
    </w:p>
    <w:p w:rsidR="009D350A" w:rsidRDefault="009D350A">
      <w:pPr>
        <w:autoSpaceDE w:val="0"/>
      </w:pPr>
      <w:r>
        <w:t xml:space="preserve">3.Endereço </w:t>
      </w:r>
    </w:p>
    <w:p w:rsidR="009D350A" w:rsidRDefault="009D350A">
      <w:pPr>
        <w:autoSpaceDE w:val="0"/>
      </w:pPr>
      <w:r>
        <w:t xml:space="preserve">4. Município </w:t>
      </w:r>
    </w:p>
    <w:p w:rsidR="009D350A" w:rsidRDefault="009D350A">
      <w:pPr>
        <w:autoSpaceDE w:val="0"/>
      </w:pPr>
      <w:r>
        <w:t>5.CEP</w:t>
      </w:r>
    </w:p>
    <w:p w:rsidR="009D350A" w:rsidRDefault="009D350A">
      <w:pPr>
        <w:autoSpaceDE w:val="0"/>
      </w:pPr>
      <w:r>
        <w:t>6. Nome representante Legal</w:t>
      </w:r>
    </w:p>
    <w:p w:rsidR="009D350A" w:rsidRDefault="009D350A">
      <w:pPr>
        <w:autoSpaceDE w:val="0"/>
      </w:pPr>
      <w:r>
        <w:t xml:space="preserve">7.CPF </w:t>
      </w:r>
    </w:p>
    <w:p w:rsidR="009D350A" w:rsidRDefault="009D350A">
      <w:pPr>
        <w:autoSpaceDE w:val="0"/>
      </w:pPr>
      <w:r>
        <w:t>8.DDD/Fone</w:t>
      </w:r>
    </w:p>
    <w:p w:rsidR="009D350A" w:rsidRDefault="009D350A">
      <w:pPr>
        <w:autoSpaceDE w:val="0"/>
      </w:pPr>
      <w:r>
        <w:t xml:space="preserve">9.Banco </w:t>
      </w:r>
    </w:p>
    <w:p w:rsidR="009D350A" w:rsidRDefault="009D350A">
      <w:pPr>
        <w:autoSpaceDE w:val="0"/>
      </w:pPr>
      <w:r>
        <w:t xml:space="preserve">10. Nº Agência </w:t>
      </w:r>
    </w:p>
    <w:p w:rsidR="009D350A" w:rsidRDefault="009D350A">
      <w:pPr>
        <w:autoSpaceDE w:val="0"/>
      </w:pPr>
      <w:r>
        <w:t>11. Nº Conta Corrente</w:t>
      </w:r>
    </w:p>
    <w:p w:rsidR="009D350A" w:rsidRDefault="009D350A">
      <w:pPr>
        <w:autoSpaceDE w:val="0"/>
        <w:rPr>
          <w:b/>
          <w:bCs/>
        </w:rPr>
      </w:pPr>
    </w:p>
    <w:p w:rsidR="009D350A" w:rsidRDefault="009D350A">
      <w:pPr>
        <w:autoSpaceDE w:val="0"/>
        <w:rPr>
          <w:b/>
          <w:bCs/>
        </w:rPr>
      </w:pPr>
      <w:r>
        <w:rPr>
          <w:b/>
          <w:bCs/>
        </w:rPr>
        <w:t>A- Grupo Informal</w:t>
      </w:r>
    </w:p>
    <w:p w:rsidR="009D350A" w:rsidRDefault="009D350A">
      <w:pPr>
        <w:autoSpaceDE w:val="0"/>
      </w:pPr>
      <w:r>
        <w:t xml:space="preserve">1. Nome Proponente </w:t>
      </w:r>
    </w:p>
    <w:p w:rsidR="009D350A" w:rsidRDefault="009D350A">
      <w:pPr>
        <w:autoSpaceDE w:val="0"/>
      </w:pPr>
      <w:r>
        <w:t>2.CPF</w:t>
      </w:r>
    </w:p>
    <w:p w:rsidR="009D350A" w:rsidRDefault="009D350A">
      <w:pPr>
        <w:autoSpaceDE w:val="0"/>
      </w:pPr>
      <w:r>
        <w:t xml:space="preserve">3.Endereço </w:t>
      </w:r>
    </w:p>
    <w:p w:rsidR="009D350A" w:rsidRDefault="009D350A">
      <w:pPr>
        <w:autoSpaceDE w:val="0"/>
      </w:pPr>
      <w:r>
        <w:t>4. Município</w:t>
      </w:r>
    </w:p>
    <w:p w:rsidR="009D350A" w:rsidRDefault="009D350A">
      <w:pPr>
        <w:autoSpaceDE w:val="0"/>
      </w:pPr>
      <w:r>
        <w:t>5.CEP</w:t>
      </w:r>
    </w:p>
    <w:p w:rsidR="009D350A" w:rsidRDefault="009D350A">
      <w:pPr>
        <w:autoSpaceDE w:val="0"/>
      </w:pPr>
      <w:r>
        <w:t xml:space="preserve">6. Nome da Entidade Articuladora </w:t>
      </w:r>
    </w:p>
    <w:p w:rsidR="009D350A" w:rsidRDefault="009D350A">
      <w:pPr>
        <w:autoSpaceDE w:val="0"/>
      </w:pPr>
      <w:r>
        <w:t xml:space="preserve">7. CPF </w:t>
      </w:r>
    </w:p>
    <w:p w:rsidR="009D350A" w:rsidRDefault="009D350A">
      <w:pPr>
        <w:autoSpaceDE w:val="0"/>
      </w:pPr>
      <w:r>
        <w:t>8.DDD/Fone</w:t>
      </w:r>
    </w:p>
    <w:p w:rsidR="009D350A" w:rsidRDefault="009D350A">
      <w:pPr>
        <w:autoSpaceDE w:val="0"/>
      </w:pPr>
    </w:p>
    <w:p w:rsidR="009D350A" w:rsidRDefault="009D350A">
      <w:pPr>
        <w:autoSpaceDE w:val="0"/>
        <w:rPr>
          <w:b/>
          <w:bCs/>
        </w:rPr>
      </w:pPr>
      <w:r>
        <w:rPr>
          <w:b/>
          <w:bCs/>
        </w:rPr>
        <w:t>B- Fornecedores Participantes (Grupo Formal e Informal)</w:t>
      </w:r>
    </w:p>
    <w:p w:rsidR="009D350A" w:rsidRDefault="009D350A">
      <w:pPr>
        <w:autoSpaceDE w:val="0"/>
      </w:pPr>
      <w:r>
        <w:t xml:space="preserve">1.Nome </w:t>
      </w:r>
    </w:p>
    <w:p w:rsidR="009D350A" w:rsidRDefault="009D350A">
      <w:pPr>
        <w:autoSpaceDE w:val="0"/>
      </w:pPr>
      <w:r>
        <w:t xml:space="preserve">2.CPF </w:t>
      </w:r>
    </w:p>
    <w:p w:rsidR="009D350A" w:rsidRDefault="009D350A">
      <w:pPr>
        <w:autoSpaceDE w:val="0"/>
      </w:pPr>
      <w:r>
        <w:t xml:space="preserve">3.DAP </w:t>
      </w:r>
    </w:p>
    <w:p w:rsidR="009D350A" w:rsidRDefault="009D350A">
      <w:pPr>
        <w:autoSpaceDE w:val="0"/>
      </w:pPr>
      <w:r>
        <w:t>4. Nº Agência</w:t>
      </w:r>
    </w:p>
    <w:p w:rsidR="009D350A" w:rsidRDefault="009D350A">
      <w:pPr>
        <w:autoSpaceDE w:val="0"/>
      </w:pPr>
      <w:r>
        <w:t xml:space="preserve"> 5. Nº Conta Corrente</w:t>
      </w: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rPr>
          <w:sz w:val="20"/>
          <w:szCs w:val="20"/>
        </w:rPr>
      </w:pPr>
    </w:p>
    <w:p w:rsidR="009D350A" w:rsidRDefault="009D350A">
      <w:pPr>
        <w:autoSpaceDE w:val="0"/>
        <w:rPr>
          <w:sz w:val="20"/>
          <w:szCs w:val="20"/>
        </w:rPr>
      </w:pPr>
    </w:p>
    <w:p w:rsidR="009D350A" w:rsidRDefault="009D350A">
      <w:pPr>
        <w:autoSpaceDE w:val="0"/>
        <w:rPr>
          <w:b/>
          <w:bCs/>
          <w:sz w:val="20"/>
          <w:szCs w:val="20"/>
        </w:rPr>
      </w:pPr>
    </w:p>
    <w:p w:rsidR="009D350A" w:rsidRDefault="009D350A">
      <w:pPr>
        <w:autoSpaceDE w:val="0"/>
        <w:rPr>
          <w:b/>
          <w:bCs/>
          <w:sz w:val="20"/>
          <w:szCs w:val="20"/>
        </w:rPr>
      </w:pPr>
    </w:p>
    <w:p w:rsidR="009D350A" w:rsidRDefault="009D350A">
      <w:pPr>
        <w:autoSpaceDE w:val="0"/>
        <w:rPr>
          <w:b/>
          <w:bCs/>
        </w:rPr>
      </w:pPr>
      <w:r>
        <w:rPr>
          <w:b/>
          <w:bCs/>
        </w:rPr>
        <w:t xml:space="preserve">             </w:t>
      </w:r>
    </w:p>
    <w:p w:rsidR="009D350A" w:rsidRDefault="009D350A">
      <w:pPr>
        <w:autoSpaceDE w:val="0"/>
      </w:pPr>
      <w:r>
        <w:t xml:space="preserve">         </w:t>
      </w:r>
    </w:p>
    <w:p w:rsidR="009D350A" w:rsidRDefault="009D350A">
      <w:pPr>
        <w:autoSpaceDE w:val="0"/>
      </w:pPr>
    </w:p>
    <w:sectPr w:rsidR="009D350A" w:rsidSect="002708A4">
      <w:headerReference w:type="even" r:id="rId7"/>
      <w:headerReference w:type="default" r:id="rId8"/>
      <w:footerReference w:type="even" r:id="rId9"/>
      <w:footerReference w:type="default" r:id="rId10"/>
      <w:headerReference w:type="first" r:id="rId11"/>
      <w:footerReference w:type="first" r:id="rId12"/>
      <w:pgSz w:w="11906" w:h="16838"/>
      <w:pgMar w:top="776" w:right="927" w:bottom="1168"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5DB" w:rsidRDefault="002335DB">
      <w:r>
        <w:separator/>
      </w:r>
    </w:p>
  </w:endnote>
  <w:endnote w:type="continuationSeparator" w:id="1">
    <w:p w:rsidR="002335DB" w:rsidRDefault="002335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Bold">
    <w:altName w:val="Times New Roman"/>
    <w:charset w:val="00"/>
    <w:family w:val="auto"/>
    <w:pitch w:val="default"/>
    <w:sig w:usb0="00000000" w:usb1="00000000" w:usb2="00000000" w:usb3="00000000" w:csb0="00000000" w:csb1="00000000"/>
  </w:font>
  <w:font w:name="Times-Roma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970" w:rsidRDefault="00C5397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0A" w:rsidRDefault="004A1C25">
    <w:pPr>
      <w:pStyle w:val="Rodap"/>
      <w:pBdr>
        <w:top w:val="single" w:sz="4" w:space="1" w:color="C0C0C0"/>
      </w:pBdr>
      <w:tabs>
        <w:tab w:val="left" w:pos="6510"/>
      </w:tabs>
      <w:jc w:val="center"/>
      <w:rPr>
        <w:rFonts w:ascii="Arial Narrow" w:hAnsi="Arial Narrow" w:cs="Arial Narrow"/>
        <w:color w:val="000000"/>
        <w:sz w:val="16"/>
        <w:szCs w:val="16"/>
      </w:rPr>
    </w:pPr>
    <w:r w:rsidRPr="004A1C25">
      <w:pict>
        <v:shapetype id="_x0000_t202" coordsize="21600,21600" o:spt="202" path="m,l,21600r21600,l21600,xe">
          <v:stroke joinstyle="miter"/>
          <v:path gradientshapeok="t" o:connecttype="rect"/>
        </v:shapetype>
        <v:shape id="_x0000_s1025" type="#_x0000_t202" style="position:absolute;left:0;text-align:left;margin-left:538.9pt;margin-top:.05pt;width:10pt;height:11.5pt;z-index:251657216;mso-wrap-distance-left:0;mso-wrap-distance-right:0;mso-position-horizontal-relative:page" stroked="f">
          <v:fill opacity="0" color2="black"/>
          <v:textbox inset="0,0,0,0">
            <w:txbxContent>
              <w:p w:rsidR="009D350A" w:rsidRDefault="004A1C25">
                <w:pPr>
                  <w:pStyle w:val="Rodap"/>
                </w:pPr>
                <w:r>
                  <w:rPr>
                    <w:rStyle w:val="Nmerodepgina"/>
                  </w:rPr>
                  <w:fldChar w:fldCharType="begin"/>
                </w:r>
                <w:r w:rsidR="009D350A">
                  <w:rPr>
                    <w:rStyle w:val="Nmerodepgina"/>
                  </w:rPr>
                  <w:instrText xml:space="preserve"> PAGE </w:instrText>
                </w:r>
                <w:r>
                  <w:rPr>
                    <w:rStyle w:val="Nmerodepgina"/>
                  </w:rPr>
                  <w:fldChar w:fldCharType="separate"/>
                </w:r>
                <w:r w:rsidR="00817DE5">
                  <w:rPr>
                    <w:rStyle w:val="Nmerodepgina"/>
                    <w:noProof/>
                  </w:rPr>
                  <w:t>1</w:t>
                </w:r>
                <w:r>
                  <w:rPr>
                    <w:rStyle w:val="Nmerodepgina"/>
                  </w:rPr>
                  <w:fldChar w:fldCharType="end"/>
                </w:r>
              </w:p>
            </w:txbxContent>
          </v:textbox>
          <w10:wrap type="square" side="largest" anchorx="page"/>
        </v:shape>
      </w:pict>
    </w:r>
    <w:r w:rsidR="009D350A">
      <w:rPr>
        <w:rFonts w:ascii="Arial Narrow" w:hAnsi="Arial Narrow" w:cs="Arial Narrow"/>
        <w:color w:val="000000"/>
        <w:sz w:val="16"/>
        <w:szCs w:val="16"/>
      </w:rPr>
      <w:t>Secretaria da Educação – www.seduc.go.gov.br</w:t>
    </w:r>
  </w:p>
  <w:p w:rsidR="009D350A" w:rsidRDefault="009D350A">
    <w:pPr>
      <w:pStyle w:val="Rodap"/>
      <w:pBdr>
        <w:top w:val="single" w:sz="4" w:space="1" w:color="C0C0C0"/>
      </w:pBdr>
      <w:jc w:val="center"/>
      <w:rPr>
        <w:rFonts w:ascii="Arial Narrow" w:hAnsi="Arial Narrow" w:cs="Arial Narrow"/>
        <w:color w:val="000000"/>
        <w:sz w:val="16"/>
        <w:szCs w:val="16"/>
      </w:rPr>
    </w:pPr>
    <w:r>
      <w:rPr>
        <w:rFonts w:ascii="Arial Narrow" w:hAnsi="Arial Narrow" w:cs="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970" w:rsidRDefault="00C5397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5DB" w:rsidRDefault="002335DB">
      <w:r>
        <w:separator/>
      </w:r>
    </w:p>
  </w:footnote>
  <w:footnote w:type="continuationSeparator" w:id="1">
    <w:p w:rsidR="002335DB" w:rsidRDefault="002335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970" w:rsidRDefault="00C5397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0A" w:rsidRDefault="00BA0ABA">
    <w:pPr>
      <w:spacing w:line="360" w:lineRule="auto"/>
      <w:jc w:val="center"/>
    </w:pPr>
    <w:r>
      <w:rPr>
        <w:noProof/>
        <w:lang w:eastAsia="pt-BR"/>
      </w:rPr>
      <w:drawing>
        <wp:anchor distT="0" distB="0" distL="114300" distR="114300" simplePos="0" relativeHeight="251659264" behindDoc="1" locked="0" layoutInCell="1" allowOverlap="1">
          <wp:simplePos x="0" y="0"/>
          <wp:positionH relativeFrom="column">
            <wp:posOffset>2099310</wp:posOffset>
          </wp:positionH>
          <wp:positionV relativeFrom="paragraph">
            <wp:posOffset>142875</wp:posOffset>
          </wp:positionV>
          <wp:extent cx="1600200" cy="571500"/>
          <wp:effectExtent l="19050" t="0" r="0" b="0"/>
          <wp:wrapNone/>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1600200" cy="571500"/>
                  </a:xfrm>
                  <a:prstGeom prst="rect">
                    <a:avLst/>
                  </a:prstGeom>
                  <a:noFill/>
                  <a:ln w="9525">
                    <a:noFill/>
                    <a:miter lim="800000"/>
                    <a:headEnd/>
                    <a:tailEnd/>
                  </a:ln>
                </pic:spPr>
              </pic:pic>
            </a:graphicData>
          </a:graphic>
        </wp:anchor>
      </w:drawing>
    </w:r>
    <w:r w:rsidR="004A1C25">
      <w:pict>
        <v:shapetype id="_x0000_t202" coordsize="21600,21600" o:spt="202" path="m,l,21600r21600,l21600,xe">
          <v:stroke joinstyle="miter"/>
          <v:path gradientshapeok="t" o:connecttype="rect"/>
        </v:shapetype>
        <v:shape id="_x0000_s1026" type="#_x0000_t202" style="position:absolute;left:0;text-align:left;margin-left:547.8pt;margin-top:.05pt;width:1.1pt;height:11.5pt;z-index:251658240;mso-wrap-distance-left:0;mso-wrap-distance-right:0;mso-position-horizontal-relative:page;mso-position-vertical-relative:text" stroked="f">
          <v:fill opacity="0" color2="black"/>
          <v:textbox inset="0,0,0,0">
            <w:txbxContent>
              <w:p w:rsidR="009D350A" w:rsidRDefault="009D350A">
                <w:pPr>
                  <w:pStyle w:val="Cabealho"/>
                </w:pPr>
              </w:p>
            </w:txbxContent>
          </v:textbox>
          <w10:wrap type="square" side="largest" anchorx="page"/>
        </v:shape>
      </w:pict>
    </w:r>
  </w:p>
  <w:p w:rsidR="00C53970" w:rsidRDefault="00C53970">
    <w:pPr>
      <w:spacing w:line="360" w:lineRule="auto"/>
      <w:jc w:val="center"/>
    </w:pPr>
  </w:p>
  <w:p w:rsidR="00C53970" w:rsidRDefault="00C53970">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970" w:rsidRDefault="00C5397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nsid w:val="00000002"/>
    <w:multiLevelType w:val="multilevel"/>
    <w:tmpl w:val="00000002"/>
    <w:name w:val="WW8Num14"/>
    <w:lvl w:ilvl="0">
      <w:start w:val="12"/>
      <w:numFmt w:val="decimal"/>
      <w:pStyle w:val="p1"/>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605964"/>
    <w:rsid w:val="00074254"/>
    <w:rsid w:val="000823DD"/>
    <w:rsid w:val="001D5EB3"/>
    <w:rsid w:val="002335DB"/>
    <w:rsid w:val="002708A4"/>
    <w:rsid w:val="002B3396"/>
    <w:rsid w:val="00473A2B"/>
    <w:rsid w:val="004A1C25"/>
    <w:rsid w:val="004D5ADF"/>
    <w:rsid w:val="00605964"/>
    <w:rsid w:val="00616D90"/>
    <w:rsid w:val="00817DE5"/>
    <w:rsid w:val="008E0ECE"/>
    <w:rsid w:val="009D350A"/>
    <w:rsid w:val="00AD7509"/>
    <w:rsid w:val="00AF2B65"/>
    <w:rsid w:val="00B77265"/>
    <w:rsid w:val="00BA0ABA"/>
    <w:rsid w:val="00C53970"/>
    <w:rsid w:val="00E11F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8A4"/>
    <w:pPr>
      <w:suppressAutoHyphens/>
    </w:pPr>
    <w:rPr>
      <w:sz w:val="24"/>
      <w:szCs w:val="24"/>
      <w:lang w:eastAsia="ar-SA"/>
    </w:rPr>
  </w:style>
  <w:style w:type="paragraph" w:styleId="Ttulo1">
    <w:name w:val="heading 1"/>
    <w:basedOn w:val="Normal"/>
    <w:next w:val="Normal"/>
    <w:qFormat/>
    <w:rsid w:val="002708A4"/>
    <w:pPr>
      <w:keepNext/>
      <w:numPr>
        <w:numId w:val="1"/>
      </w:numPr>
      <w:autoSpaceDE w:val="0"/>
      <w:outlineLvl w:val="0"/>
    </w:pPr>
    <w:rPr>
      <w:rFonts w:ascii="Courier New" w:hAnsi="Courier New" w:cs="Courier New"/>
      <w:b/>
      <w:bCs/>
    </w:rPr>
  </w:style>
  <w:style w:type="paragraph" w:styleId="Ttulo2">
    <w:name w:val="heading 2"/>
    <w:basedOn w:val="Normal"/>
    <w:next w:val="Normal"/>
    <w:qFormat/>
    <w:rsid w:val="002708A4"/>
    <w:pPr>
      <w:keepNext/>
      <w:numPr>
        <w:ilvl w:val="1"/>
        <w:numId w:val="1"/>
      </w:numPr>
      <w:tabs>
        <w:tab w:val="left" w:pos="3119"/>
      </w:tabs>
      <w:ind w:left="3119" w:firstLine="0"/>
      <w:outlineLvl w:val="1"/>
    </w:pPr>
    <w:rPr>
      <w:rFonts w:ascii="Arial" w:hAnsi="Arial" w:cs="Arial"/>
      <w:b/>
      <w:szCs w:val="20"/>
    </w:rPr>
  </w:style>
  <w:style w:type="paragraph" w:styleId="Ttulo3">
    <w:name w:val="heading 3"/>
    <w:basedOn w:val="Normal"/>
    <w:next w:val="Normal"/>
    <w:qFormat/>
    <w:rsid w:val="002708A4"/>
    <w:pPr>
      <w:keepNext/>
      <w:widowControl w:val="0"/>
      <w:numPr>
        <w:ilvl w:val="2"/>
        <w:numId w:val="1"/>
      </w:numPr>
      <w:autoSpaceDE w:val="0"/>
      <w:jc w:val="center"/>
      <w:outlineLvl w:val="2"/>
    </w:pPr>
    <w:rPr>
      <w:rFonts w:ascii="Goudy Old Style" w:hAnsi="Goudy Old Style" w:cs="Goudy Old Style"/>
      <w:b/>
      <w:bCs/>
      <w:color w:val="000000"/>
      <w:sz w:val="20"/>
      <w:szCs w:val="20"/>
    </w:rPr>
  </w:style>
  <w:style w:type="paragraph" w:styleId="Ttulo4">
    <w:name w:val="heading 4"/>
    <w:basedOn w:val="Normal"/>
    <w:next w:val="Normal"/>
    <w:qFormat/>
    <w:rsid w:val="002708A4"/>
    <w:pPr>
      <w:keepNext/>
      <w:numPr>
        <w:ilvl w:val="3"/>
        <w:numId w:val="1"/>
      </w:numPr>
      <w:outlineLvl w:val="3"/>
    </w:pPr>
    <w:rPr>
      <w:szCs w:val="20"/>
    </w:rPr>
  </w:style>
  <w:style w:type="paragraph" w:styleId="Ttulo5">
    <w:name w:val="heading 5"/>
    <w:basedOn w:val="Normal"/>
    <w:next w:val="Normal"/>
    <w:qFormat/>
    <w:rsid w:val="002708A4"/>
    <w:pPr>
      <w:keepNext/>
      <w:numPr>
        <w:ilvl w:val="4"/>
        <w:numId w:val="1"/>
      </w:numPr>
      <w:tabs>
        <w:tab w:val="left" w:pos="1622"/>
      </w:tabs>
      <w:ind w:left="0" w:right="35" w:firstLine="0"/>
      <w:jc w:val="center"/>
      <w:outlineLvl w:val="4"/>
    </w:pPr>
    <w:rPr>
      <w:rFonts w:ascii="Garamond" w:hAnsi="Garamond" w:cs="Garamond"/>
      <w:b/>
      <w:sz w:val="20"/>
      <w:szCs w:val="20"/>
    </w:rPr>
  </w:style>
  <w:style w:type="paragraph" w:styleId="Ttulo6">
    <w:name w:val="heading 6"/>
    <w:basedOn w:val="Normal"/>
    <w:next w:val="Normal"/>
    <w:qFormat/>
    <w:rsid w:val="002708A4"/>
    <w:pPr>
      <w:keepNext/>
      <w:numPr>
        <w:ilvl w:val="5"/>
        <w:numId w:val="1"/>
      </w:numPr>
      <w:jc w:val="both"/>
      <w:outlineLvl w:val="5"/>
    </w:pPr>
    <w:rPr>
      <w:b/>
      <w:sz w:val="36"/>
      <w:szCs w:val="20"/>
    </w:rPr>
  </w:style>
  <w:style w:type="paragraph" w:styleId="Ttulo7">
    <w:name w:val="heading 7"/>
    <w:basedOn w:val="Normal"/>
    <w:next w:val="Normal"/>
    <w:qFormat/>
    <w:rsid w:val="002708A4"/>
    <w:pPr>
      <w:keepNext/>
      <w:widowControl w:val="0"/>
      <w:numPr>
        <w:ilvl w:val="6"/>
        <w:numId w:val="1"/>
      </w:numPr>
      <w:autoSpaceDE w:val="0"/>
      <w:jc w:val="both"/>
      <w:outlineLvl w:val="6"/>
    </w:pPr>
    <w:rPr>
      <w:rFonts w:ascii="Courier New" w:hAnsi="Courier New" w:cs="Courier New"/>
      <w:b/>
      <w:bCs/>
      <w:sz w:val="18"/>
      <w:szCs w:val="18"/>
    </w:rPr>
  </w:style>
  <w:style w:type="paragraph" w:styleId="Ttulo8">
    <w:name w:val="heading 8"/>
    <w:basedOn w:val="Normal"/>
    <w:next w:val="Normal"/>
    <w:qFormat/>
    <w:rsid w:val="002708A4"/>
    <w:pPr>
      <w:keepNext/>
      <w:numPr>
        <w:ilvl w:val="7"/>
        <w:numId w:val="1"/>
      </w:numPr>
      <w:outlineLvl w:val="7"/>
    </w:pPr>
    <w:rPr>
      <w:rFonts w:ascii="Arial Narrow" w:hAnsi="Arial Narrow" w:cs="Arial Narrow"/>
      <w:b/>
      <w:sz w:val="22"/>
      <w:szCs w:val="20"/>
    </w:rPr>
  </w:style>
  <w:style w:type="paragraph" w:styleId="Ttulo9">
    <w:name w:val="heading 9"/>
    <w:basedOn w:val="Normal"/>
    <w:next w:val="Normal"/>
    <w:qFormat/>
    <w:rsid w:val="002708A4"/>
    <w:pPr>
      <w:keepNext/>
      <w:numPr>
        <w:ilvl w:val="8"/>
        <w:numId w:val="1"/>
      </w:numPr>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2708A4"/>
    <w:rPr>
      <w:i/>
    </w:rPr>
  </w:style>
  <w:style w:type="character" w:customStyle="1" w:styleId="WW8Num3z0">
    <w:name w:val="WW8Num3z0"/>
    <w:rsid w:val="002708A4"/>
    <w:rPr>
      <w:rFonts w:ascii="Wingdings" w:hAnsi="Wingdings" w:cs="Wingdings"/>
    </w:rPr>
  </w:style>
  <w:style w:type="character" w:customStyle="1" w:styleId="WW8Num4z0">
    <w:name w:val="WW8Num4z0"/>
    <w:rsid w:val="002708A4"/>
    <w:rPr>
      <w:rFonts w:ascii="Times New Roman" w:eastAsia="Times New Roman" w:hAnsi="Times New Roman" w:cs="Times New Roman"/>
    </w:rPr>
  </w:style>
  <w:style w:type="character" w:customStyle="1" w:styleId="WW8Num4z1">
    <w:name w:val="WW8Num4z1"/>
    <w:rsid w:val="002708A4"/>
    <w:rPr>
      <w:rFonts w:ascii="Courier New" w:hAnsi="Courier New" w:cs="Courier New"/>
    </w:rPr>
  </w:style>
  <w:style w:type="character" w:customStyle="1" w:styleId="WW8Num4z2">
    <w:name w:val="WW8Num4z2"/>
    <w:rsid w:val="002708A4"/>
    <w:rPr>
      <w:rFonts w:ascii="Wingdings" w:hAnsi="Wingdings" w:cs="Wingdings"/>
    </w:rPr>
  </w:style>
  <w:style w:type="character" w:customStyle="1" w:styleId="WW8Num4z3">
    <w:name w:val="WW8Num4z3"/>
    <w:rsid w:val="002708A4"/>
    <w:rPr>
      <w:rFonts w:ascii="Symbol" w:hAnsi="Symbol" w:cs="Symbol"/>
    </w:rPr>
  </w:style>
  <w:style w:type="character" w:customStyle="1" w:styleId="WW8Num6z0">
    <w:name w:val="WW8Num6z0"/>
    <w:rsid w:val="002708A4"/>
    <w:rPr>
      <w:rFonts w:ascii="Symbol" w:eastAsia="Times New Roman" w:hAnsi="Symbol" w:cs="Times New Roman"/>
    </w:rPr>
  </w:style>
  <w:style w:type="character" w:customStyle="1" w:styleId="WW8Num6z1">
    <w:name w:val="WW8Num6z1"/>
    <w:rsid w:val="002708A4"/>
    <w:rPr>
      <w:rFonts w:ascii="Courier New" w:hAnsi="Courier New" w:cs="Courier New"/>
    </w:rPr>
  </w:style>
  <w:style w:type="character" w:customStyle="1" w:styleId="WW8Num6z2">
    <w:name w:val="WW8Num6z2"/>
    <w:rsid w:val="002708A4"/>
    <w:rPr>
      <w:rFonts w:ascii="Wingdings" w:hAnsi="Wingdings" w:cs="Wingdings"/>
    </w:rPr>
  </w:style>
  <w:style w:type="character" w:customStyle="1" w:styleId="WW8Num6z3">
    <w:name w:val="WW8Num6z3"/>
    <w:rsid w:val="002708A4"/>
    <w:rPr>
      <w:rFonts w:ascii="Symbol" w:hAnsi="Symbol" w:cs="Symbol"/>
    </w:rPr>
  </w:style>
  <w:style w:type="character" w:customStyle="1" w:styleId="WW8Num7z1">
    <w:name w:val="WW8Num7z1"/>
    <w:rsid w:val="002708A4"/>
    <w:rPr>
      <w:rFonts w:ascii="Times New Roman" w:hAnsi="Times New Roman" w:cs="Times New Roman"/>
      <w:b/>
      <w:sz w:val="24"/>
      <w:szCs w:val="24"/>
    </w:rPr>
  </w:style>
  <w:style w:type="character" w:customStyle="1" w:styleId="WW8Num8z0">
    <w:name w:val="WW8Num8z0"/>
    <w:rsid w:val="002708A4"/>
    <w:rPr>
      <w:rFonts w:ascii="Symbol" w:hAnsi="Symbol" w:cs="Symbol"/>
    </w:rPr>
  </w:style>
  <w:style w:type="character" w:customStyle="1" w:styleId="WW8Num8z1">
    <w:name w:val="WW8Num8z1"/>
    <w:rsid w:val="002708A4"/>
    <w:rPr>
      <w:rFonts w:ascii="Courier New" w:hAnsi="Courier New" w:cs="Courier New"/>
    </w:rPr>
  </w:style>
  <w:style w:type="character" w:customStyle="1" w:styleId="WW8Num8z2">
    <w:name w:val="WW8Num8z2"/>
    <w:rsid w:val="002708A4"/>
    <w:rPr>
      <w:rFonts w:ascii="Wingdings" w:hAnsi="Wingdings" w:cs="Wingdings"/>
    </w:rPr>
  </w:style>
  <w:style w:type="character" w:customStyle="1" w:styleId="WW8Num9z0">
    <w:name w:val="WW8Num9z0"/>
    <w:rsid w:val="002708A4"/>
    <w:rPr>
      <w:b/>
    </w:rPr>
  </w:style>
  <w:style w:type="character" w:customStyle="1" w:styleId="WW8Num12z0">
    <w:name w:val="WW8Num12z0"/>
    <w:rsid w:val="002708A4"/>
    <w:rPr>
      <w:rFonts w:ascii="Symbol" w:hAnsi="Symbol" w:cs="Symbol"/>
    </w:rPr>
  </w:style>
  <w:style w:type="character" w:customStyle="1" w:styleId="WW8Num12z1">
    <w:name w:val="WW8Num12z1"/>
    <w:rsid w:val="002708A4"/>
    <w:rPr>
      <w:rFonts w:ascii="Courier New" w:hAnsi="Courier New" w:cs="Courier New"/>
    </w:rPr>
  </w:style>
  <w:style w:type="character" w:customStyle="1" w:styleId="WW8Num12z2">
    <w:name w:val="WW8Num12z2"/>
    <w:rsid w:val="002708A4"/>
    <w:rPr>
      <w:rFonts w:ascii="Wingdings" w:hAnsi="Wingdings" w:cs="Wingdings"/>
    </w:rPr>
  </w:style>
  <w:style w:type="character" w:customStyle="1" w:styleId="WW8Num13z0">
    <w:name w:val="WW8Num13z0"/>
    <w:rsid w:val="002708A4"/>
    <w:rPr>
      <w:rFonts w:ascii="Symbol" w:hAnsi="Symbol" w:cs="Symbol"/>
    </w:rPr>
  </w:style>
  <w:style w:type="character" w:customStyle="1" w:styleId="WW8Num13z1">
    <w:name w:val="WW8Num13z1"/>
    <w:rsid w:val="002708A4"/>
    <w:rPr>
      <w:rFonts w:ascii="Courier New" w:hAnsi="Courier New" w:cs="Courier New"/>
    </w:rPr>
  </w:style>
  <w:style w:type="character" w:customStyle="1" w:styleId="WW8Num13z2">
    <w:name w:val="WW8Num13z2"/>
    <w:rsid w:val="002708A4"/>
    <w:rPr>
      <w:rFonts w:ascii="Wingdings" w:hAnsi="Wingdings" w:cs="Wingdings"/>
    </w:rPr>
  </w:style>
  <w:style w:type="character" w:customStyle="1" w:styleId="WW8Num15z0">
    <w:name w:val="WW8Num15z0"/>
    <w:rsid w:val="002708A4"/>
    <w:rPr>
      <w:rFonts w:ascii="Symbol" w:hAnsi="Symbol" w:cs="Symbol"/>
    </w:rPr>
  </w:style>
  <w:style w:type="character" w:customStyle="1" w:styleId="WW8Num16z0">
    <w:name w:val="WW8Num16z0"/>
    <w:rsid w:val="002708A4"/>
    <w:rPr>
      <w:rFonts w:ascii="Symbol" w:eastAsia="Times New Roman" w:hAnsi="Symbol" w:cs="Times New Roman"/>
    </w:rPr>
  </w:style>
  <w:style w:type="character" w:customStyle="1" w:styleId="WW8Num16z1">
    <w:name w:val="WW8Num16z1"/>
    <w:rsid w:val="002708A4"/>
    <w:rPr>
      <w:rFonts w:ascii="Courier New" w:hAnsi="Courier New" w:cs="Courier New"/>
    </w:rPr>
  </w:style>
  <w:style w:type="character" w:customStyle="1" w:styleId="WW8Num16z2">
    <w:name w:val="WW8Num16z2"/>
    <w:rsid w:val="002708A4"/>
    <w:rPr>
      <w:rFonts w:ascii="Wingdings" w:hAnsi="Wingdings" w:cs="Wingdings"/>
    </w:rPr>
  </w:style>
  <w:style w:type="character" w:customStyle="1" w:styleId="WW8Num16z3">
    <w:name w:val="WW8Num16z3"/>
    <w:rsid w:val="002708A4"/>
    <w:rPr>
      <w:rFonts w:ascii="Symbol" w:hAnsi="Symbol" w:cs="Symbol"/>
    </w:rPr>
  </w:style>
  <w:style w:type="character" w:customStyle="1" w:styleId="WW8Num17z0">
    <w:name w:val="WW8Num17z0"/>
    <w:rsid w:val="002708A4"/>
    <w:rPr>
      <w:rFonts w:ascii="Symbol" w:hAnsi="Symbol" w:cs="Symbol"/>
    </w:rPr>
  </w:style>
  <w:style w:type="character" w:customStyle="1" w:styleId="WW8Num17z1">
    <w:name w:val="WW8Num17z1"/>
    <w:rsid w:val="002708A4"/>
    <w:rPr>
      <w:rFonts w:ascii="Courier New" w:hAnsi="Courier New" w:cs="Courier New"/>
    </w:rPr>
  </w:style>
  <w:style w:type="character" w:customStyle="1" w:styleId="WW8Num17z2">
    <w:name w:val="WW8Num17z2"/>
    <w:rsid w:val="002708A4"/>
    <w:rPr>
      <w:rFonts w:ascii="Wingdings" w:hAnsi="Wingdings" w:cs="Wingdings"/>
    </w:rPr>
  </w:style>
  <w:style w:type="character" w:customStyle="1" w:styleId="WW8Num18z0">
    <w:name w:val="WW8Num18z0"/>
    <w:rsid w:val="002708A4"/>
    <w:rPr>
      <w:rFonts w:ascii="Symbol" w:eastAsia="Times New Roman" w:hAnsi="Symbol" w:cs="Times New Roman"/>
    </w:rPr>
  </w:style>
  <w:style w:type="character" w:customStyle="1" w:styleId="WW8Num18z1">
    <w:name w:val="WW8Num18z1"/>
    <w:rsid w:val="002708A4"/>
    <w:rPr>
      <w:rFonts w:ascii="Courier New" w:hAnsi="Courier New" w:cs="Courier New"/>
    </w:rPr>
  </w:style>
  <w:style w:type="character" w:customStyle="1" w:styleId="WW8Num18z2">
    <w:name w:val="WW8Num18z2"/>
    <w:rsid w:val="002708A4"/>
    <w:rPr>
      <w:rFonts w:ascii="Wingdings" w:hAnsi="Wingdings" w:cs="Wingdings"/>
    </w:rPr>
  </w:style>
  <w:style w:type="character" w:customStyle="1" w:styleId="WW8Num18z3">
    <w:name w:val="WW8Num18z3"/>
    <w:rsid w:val="002708A4"/>
    <w:rPr>
      <w:rFonts w:ascii="Symbol" w:hAnsi="Symbol" w:cs="Symbol"/>
    </w:rPr>
  </w:style>
  <w:style w:type="character" w:customStyle="1" w:styleId="WW8Num19z0">
    <w:name w:val="WW8Num19z0"/>
    <w:rsid w:val="002708A4"/>
    <w:rPr>
      <w:rFonts w:ascii="Symbol" w:hAnsi="Symbol" w:cs="Symbol"/>
    </w:rPr>
  </w:style>
  <w:style w:type="character" w:customStyle="1" w:styleId="WW8Num20z1">
    <w:name w:val="WW8Num20z1"/>
    <w:rsid w:val="002708A4"/>
    <w:rPr>
      <w:b/>
    </w:rPr>
  </w:style>
  <w:style w:type="character" w:customStyle="1" w:styleId="WW8Num21z0">
    <w:name w:val="WW8Num21z0"/>
    <w:rsid w:val="002708A4"/>
    <w:rPr>
      <w:rFonts w:ascii="Symbol" w:hAnsi="Symbol" w:cs="Symbol"/>
    </w:rPr>
  </w:style>
  <w:style w:type="character" w:customStyle="1" w:styleId="WW8Num21z1">
    <w:name w:val="WW8Num21z1"/>
    <w:rsid w:val="002708A4"/>
    <w:rPr>
      <w:rFonts w:ascii="Times New Roman" w:eastAsia="Times New Roman" w:hAnsi="Times New Roman" w:cs="Times New Roman"/>
    </w:rPr>
  </w:style>
  <w:style w:type="character" w:customStyle="1" w:styleId="WW8Num21z2">
    <w:name w:val="WW8Num21z2"/>
    <w:rsid w:val="002708A4"/>
    <w:rPr>
      <w:rFonts w:ascii="Wingdings" w:hAnsi="Wingdings" w:cs="Wingdings"/>
    </w:rPr>
  </w:style>
  <w:style w:type="character" w:customStyle="1" w:styleId="WW8Num21z4">
    <w:name w:val="WW8Num21z4"/>
    <w:rsid w:val="002708A4"/>
    <w:rPr>
      <w:rFonts w:ascii="Courier New" w:hAnsi="Courier New" w:cs="Courier New"/>
    </w:rPr>
  </w:style>
  <w:style w:type="character" w:customStyle="1" w:styleId="WW8Num25z0">
    <w:name w:val="WW8Num25z0"/>
    <w:rsid w:val="002708A4"/>
    <w:rPr>
      <w:rFonts w:ascii="Symbol" w:hAnsi="Symbol" w:cs="Symbol"/>
    </w:rPr>
  </w:style>
  <w:style w:type="character" w:customStyle="1" w:styleId="WW8Num25z1">
    <w:name w:val="WW8Num25z1"/>
    <w:rsid w:val="002708A4"/>
    <w:rPr>
      <w:rFonts w:ascii="Courier New" w:hAnsi="Courier New" w:cs="Courier New"/>
    </w:rPr>
  </w:style>
  <w:style w:type="character" w:customStyle="1" w:styleId="WW8Num25z2">
    <w:name w:val="WW8Num25z2"/>
    <w:rsid w:val="002708A4"/>
    <w:rPr>
      <w:rFonts w:ascii="Wingdings" w:hAnsi="Wingdings" w:cs="Wingdings"/>
    </w:rPr>
  </w:style>
  <w:style w:type="character" w:customStyle="1" w:styleId="WW8Num27z0">
    <w:name w:val="WW8Num27z0"/>
    <w:rsid w:val="002708A4"/>
    <w:rPr>
      <w:rFonts w:ascii="Symbol" w:hAnsi="Symbol" w:cs="Symbol"/>
    </w:rPr>
  </w:style>
  <w:style w:type="character" w:customStyle="1" w:styleId="WW8Num28z0">
    <w:name w:val="WW8Num28z0"/>
    <w:rsid w:val="002708A4"/>
    <w:rPr>
      <w:rFonts w:ascii="Symbol" w:hAnsi="Symbol" w:cs="Symbol"/>
    </w:rPr>
  </w:style>
  <w:style w:type="character" w:customStyle="1" w:styleId="WW8Num28z1">
    <w:name w:val="WW8Num28z1"/>
    <w:rsid w:val="002708A4"/>
    <w:rPr>
      <w:rFonts w:ascii="Courier New" w:hAnsi="Courier New" w:cs="Courier New"/>
    </w:rPr>
  </w:style>
  <w:style w:type="character" w:customStyle="1" w:styleId="WW8Num28z2">
    <w:name w:val="WW8Num28z2"/>
    <w:rsid w:val="002708A4"/>
    <w:rPr>
      <w:rFonts w:ascii="Wingdings" w:hAnsi="Wingdings" w:cs="Wingdings"/>
    </w:rPr>
  </w:style>
  <w:style w:type="character" w:customStyle="1" w:styleId="WW8Num29z0">
    <w:name w:val="WW8Num29z0"/>
    <w:rsid w:val="002708A4"/>
    <w:rPr>
      <w:rFonts w:ascii="Symbol" w:hAnsi="Symbol" w:cs="Symbol"/>
    </w:rPr>
  </w:style>
  <w:style w:type="character" w:customStyle="1" w:styleId="WW8Num32z0">
    <w:name w:val="WW8Num32z0"/>
    <w:rsid w:val="002708A4"/>
    <w:rPr>
      <w:rFonts w:ascii="Symbol" w:hAnsi="Symbol" w:cs="Symbol"/>
    </w:rPr>
  </w:style>
  <w:style w:type="character" w:customStyle="1" w:styleId="WW8Num35z1">
    <w:name w:val="WW8Num35z1"/>
    <w:rsid w:val="002708A4"/>
    <w:rPr>
      <w:b/>
    </w:rPr>
  </w:style>
  <w:style w:type="character" w:customStyle="1" w:styleId="WW8Num36z0">
    <w:name w:val="WW8Num36z0"/>
    <w:rsid w:val="002708A4"/>
    <w:rPr>
      <w:rFonts w:ascii="Symbol" w:hAnsi="Symbol" w:cs="Symbol"/>
    </w:rPr>
  </w:style>
  <w:style w:type="character" w:customStyle="1" w:styleId="WW8Num37z0">
    <w:name w:val="WW8Num37z0"/>
    <w:rsid w:val="002708A4"/>
    <w:rPr>
      <w:rFonts w:ascii="Symbol" w:hAnsi="Symbol" w:cs="Symbol"/>
    </w:rPr>
  </w:style>
  <w:style w:type="character" w:customStyle="1" w:styleId="WW8Num38z0">
    <w:name w:val="WW8Num38z0"/>
    <w:rsid w:val="002708A4"/>
    <w:rPr>
      <w:rFonts w:ascii="Symbol" w:hAnsi="Symbol" w:cs="Symbol"/>
    </w:rPr>
  </w:style>
  <w:style w:type="character" w:customStyle="1" w:styleId="WW8Num38z1">
    <w:name w:val="WW8Num38z1"/>
    <w:rsid w:val="002708A4"/>
    <w:rPr>
      <w:rFonts w:ascii="Courier New" w:hAnsi="Courier New" w:cs="Courier New"/>
    </w:rPr>
  </w:style>
  <w:style w:type="character" w:customStyle="1" w:styleId="WW8Num38z2">
    <w:name w:val="WW8Num38z2"/>
    <w:rsid w:val="002708A4"/>
    <w:rPr>
      <w:rFonts w:ascii="Wingdings" w:hAnsi="Wingdings" w:cs="Wingdings"/>
    </w:rPr>
  </w:style>
  <w:style w:type="character" w:customStyle="1" w:styleId="Fontepargpadro2">
    <w:name w:val="Fonte parág. padrão2"/>
    <w:rsid w:val="002708A4"/>
  </w:style>
  <w:style w:type="character" w:styleId="Hyperlink">
    <w:name w:val="Hyperlink"/>
    <w:basedOn w:val="Fontepargpadro2"/>
    <w:rsid w:val="002708A4"/>
    <w:rPr>
      <w:color w:val="0000FF"/>
      <w:u w:val="single"/>
    </w:rPr>
  </w:style>
  <w:style w:type="character" w:styleId="Nmerodepgina">
    <w:name w:val="page number"/>
    <w:basedOn w:val="Fontepargpadro2"/>
    <w:rsid w:val="002708A4"/>
  </w:style>
  <w:style w:type="character" w:customStyle="1" w:styleId="Caracteresdenotaderodap">
    <w:name w:val="Caracteres de nota de rodapé"/>
    <w:basedOn w:val="Fontepargpadro2"/>
    <w:rsid w:val="002708A4"/>
    <w:rPr>
      <w:vertAlign w:val="superscript"/>
    </w:rPr>
  </w:style>
  <w:style w:type="character" w:customStyle="1" w:styleId="CharChar">
    <w:name w:val="Char Char"/>
    <w:basedOn w:val="Fontepargpadro2"/>
    <w:rsid w:val="002708A4"/>
    <w:rPr>
      <w:lang w:val="pt-BR" w:eastAsia="ar-SA" w:bidi="ar-SA"/>
    </w:rPr>
  </w:style>
  <w:style w:type="character" w:customStyle="1" w:styleId="style13">
    <w:name w:val="style13"/>
    <w:basedOn w:val="Fontepargpadro2"/>
    <w:rsid w:val="002708A4"/>
    <w:rPr>
      <w:rFonts w:ascii="Verdana" w:hAnsi="Verdana" w:cs="Verdana"/>
      <w:b/>
      <w:bCs/>
      <w:color w:val="000000"/>
      <w:sz w:val="15"/>
      <w:szCs w:val="15"/>
    </w:rPr>
  </w:style>
  <w:style w:type="character" w:styleId="HiperlinkVisitado">
    <w:name w:val="FollowedHyperlink"/>
    <w:basedOn w:val="Fontepargpadro2"/>
    <w:rsid w:val="002708A4"/>
    <w:rPr>
      <w:color w:val="800080"/>
      <w:u w:val="single"/>
    </w:rPr>
  </w:style>
  <w:style w:type="character" w:customStyle="1" w:styleId="timestamp">
    <w:name w:val="timestamp"/>
    <w:basedOn w:val="Fontepargpadro2"/>
    <w:rsid w:val="002708A4"/>
  </w:style>
  <w:style w:type="character" w:customStyle="1" w:styleId="container-close">
    <w:name w:val="container-close"/>
    <w:basedOn w:val="Fontepargpadro2"/>
    <w:rsid w:val="002708A4"/>
  </w:style>
  <w:style w:type="paragraph" w:customStyle="1" w:styleId="Ttulo10">
    <w:name w:val="Título1"/>
    <w:basedOn w:val="Normal"/>
    <w:next w:val="Corpodetexto"/>
    <w:rsid w:val="002708A4"/>
    <w:pPr>
      <w:jc w:val="center"/>
    </w:pPr>
    <w:rPr>
      <w:b/>
      <w:sz w:val="36"/>
      <w:szCs w:val="20"/>
    </w:rPr>
  </w:style>
  <w:style w:type="paragraph" w:styleId="Corpodetexto">
    <w:name w:val="Body Text"/>
    <w:basedOn w:val="Normal"/>
    <w:rsid w:val="002708A4"/>
    <w:pPr>
      <w:widowControl w:val="0"/>
      <w:autoSpaceDE w:val="0"/>
      <w:jc w:val="both"/>
    </w:pPr>
    <w:rPr>
      <w:rFonts w:ascii="Courier New" w:hAnsi="Courier New" w:cs="Courier New"/>
    </w:rPr>
  </w:style>
  <w:style w:type="paragraph" w:styleId="Lista">
    <w:name w:val="List"/>
    <w:basedOn w:val="Corpodetexto"/>
    <w:rsid w:val="002708A4"/>
    <w:rPr>
      <w:rFonts w:cs="Mangal"/>
    </w:rPr>
  </w:style>
  <w:style w:type="paragraph" w:customStyle="1" w:styleId="Legenda1">
    <w:name w:val="Legenda1"/>
    <w:basedOn w:val="Normal"/>
    <w:next w:val="Normal"/>
    <w:rsid w:val="002708A4"/>
    <w:pPr>
      <w:autoSpaceDE w:val="0"/>
      <w:jc w:val="center"/>
    </w:pPr>
    <w:rPr>
      <w:rFonts w:ascii="Tahoma" w:hAnsi="Tahoma" w:cs="Tahoma"/>
      <w:b/>
      <w:bCs/>
      <w:color w:val="000000"/>
      <w:sz w:val="20"/>
      <w:szCs w:val="20"/>
    </w:rPr>
  </w:style>
  <w:style w:type="paragraph" w:customStyle="1" w:styleId="ndice">
    <w:name w:val="Índice"/>
    <w:basedOn w:val="Normal"/>
    <w:rsid w:val="002708A4"/>
    <w:pPr>
      <w:suppressLineNumbers/>
    </w:pPr>
    <w:rPr>
      <w:rFonts w:cs="Mangal"/>
    </w:rPr>
  </w:style>
  <w:style w:type="paragraph" w:styleId="Cabealho">
    <w:name w:val="header"/>
    <w:basedOn w:val="Normal"/>
    <w:rsid w:val="002708A4"/>
    <w:pPr>
      <w:tabs>
        <w:tab w:val="center" w:pos="4419"/>
        <w:tab w:val="right" w:pos="8838"/>
      </w:tabs>
      <w:autoSpaceDE w:val="0"/>
    </w:pPr>
    <w:rPr>
      <w:sz w:val="20"/>
      <w:szCs w:val="20"/>
    </w:rPr>
  </w:style>
  <w:style w:type="paragraph" w:customStyle="1" w:styleId="Corpodetexto31">
    <w:name w:val="Corpo de texto 31"/>
    <w:basedOn w:val="Normal"/>
    <w:rsid w:val="002708A4"/>
    <w:pPr>
      <w:widowControl w:val="0"/>
      <w:autoSpaceDE w:val="0"/>
      <w:jc w:val="both"/>
    </w:pPr>
    <w:rPr>
      <w:rFonts w:ascii="Courier New" w:hAnsi="Courier New" w:cs="Courier New"/>
      <w:sz w:val="20"/>
      <w:szCs w:val="20"/>
    </w:rPr>
  </w:style>
  <w:style w:type="paragraph" w:customStyle="1" w:styleId="Corpodetexto21">
    <w:name w:val="Corpo de texto 21"/>
    <w:basedOn w:val="Normal"/>
    <w:rsid w:val="002708A4"/>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Corpodetexto"/>
    <w:rsid w:val="002708A4"/>
    <w:pPr>
      <w:widowControl/>
      <w:autoSpaceDE/>
      <w:spacing w:after="120"/>
      <w:jc w:val="left"/>
    </w:pPr>
    <w:rPr>
      <w:rFonts w:ascii="Times New Roman" w:hAnsi="Times New Roman" w:cs="Times New Roman"/>
    </w:rPr>
  </w:style>
  <w:style w:type="paragraph" w:customStyle="1" w:styleId="Textoembloco1">
    <w:name w:val="Texto em bloco1"/>
    <w:basedOn w:val="Normal"/>
    <w:rsid w:val="002708A4"/>
    <w:pPr>
      <w:ind w:left="-142" w:right="141"/>
      <w:jc w:val="both"/>
    </w:pPr>
    <w:rPr>
      <w:rFonts w:ascii="Arial" w:hAnsi="Arial" w:cs="Arial"/>
      <w:color w:val="000000"/>
    </w:rPr>
  </w:style>
  <w:style w:type="paragraph" w:styleId="Recuodecorpodetexto">
    <w:name w:val="Body Text Indent"/>
    <w:basedOn w:val="Normal"/>
    <w:rsid w:val="002708A4"/>
    <w:pPr>
      <w:widowControl w:val="0"/>
      <w:autoSpaceDE w:val="0"/>
      <w:jc w:val="both"/>
    </w:pPr>
    <w:rPr>
      <w:rFonts w:ascii="Courier New" w:hAnsi="Courier New" w:cs="Courier New"/>
      <w:color w:val="000000"/>
      <w:sz w:val="20"/>
      <w:szCs w:val="20"/>
    </w:rPr>
  </w:style>
  <w:style w:type="paragraph" w:styleId="Rodap">
    <w:name w:val="footer"/>
    <w:basedOn w:val="Normal"/>
    <w:rsid w:val="002708A4"/>
    <w:pPr>
      <w:tabs>
        <w:tab w:val="center" w:pos="4419"/>
        <w:tab w:val="right" w:pos="8838"/>
      </w:tabs>
      <w:autoSpaceDE w:val="0"/>
    </w:pPr>
    <w:rPr>
      <w:sz w:val="20"/>
      <w:szCs w:val="20"/>
    </w:rPr>
  </w:style>
  <w:style w:type="paragraph" w:customStyle="1" w:styleId="P">
    <w:name w:val="P"/>
    <w:basedOn w:val="Normal"/>
    <w:rsid w:val="002708A4"/>
    <w:pPr>
      <w:autoSpaceDE w:val="0"/>
      <w:jc w:val="both"/>
    </w:pPr>
    <w:rPr>
      <w:b/>
    </w:rPr>
  </w:style>
  <w:style w:type="paragraph" w:customStyle="1" w:styleId="P30">
    <w:name w:val="P30"/>
    <w:basedOn w:val="Normal"/>
    <w:rsid w:val="002708A4"/>
    <w:pPr>
      <w:jc w:val="both"/>
    </w:pPr>
    <w:rPr>
      <w:b/>
    </w:rPr>
  </w:style>
  <w:style w:type="paragraph" w:customStyle="1" w:styleId="Recuodecorpodetexto21">
    <w:name w:val="Recuo de corpo de texto 21"/>
    <w:basedOn w:val="Normal"/>
    <w:rsid w:val="002708A4"/>
    <w:pPr>
      <w:ind w:firstLine="3686"/>
      <w:jc w:val="both"/>
    </w:pPr>
    <w:rPr>
      <w:rFonts w:ascii="Arial" w:hAnsi="Arial" w:cs="Arial"/>
      <w:sz w:val="28"/>
      <w:szCs w:val="20"/>
    </w:rPr>
  </w:style>
  <w:style w:type="paragraph" w:customStyle="1" w:styleId="Avanocorpodotexto">
    <w:name w:val="Avanço corpo do texto"/>
    <w:basedOn w:val="Normal"/>
    <w:rsid w:val="002708A4"/>
    <w:pPr>
      <w:widowControl w:val="0"/>
      <w:tabs>
        <w:tab w:val="left" w:pos="8646"/>
        <w:tab w:val="left" w:pos="8788"/>
        <w:tab w:val="left" w:pos="10632"/>
      </w:tabs>
      <w:autoSpaceDE w:val="0"/>
      <w:jc w:val="both"/>
    </w:pPr>
    <w:rPr>
      <w:rFonts w:ascii="Arial" w:hAnsi="Arial" w:cs="Arial"/>
    </w:rPr>
  </w:style>
  <w:style w:type="paragraph" w:customStyle="1" w:styleId="WW-Padro">
    <w:name w:val="WW-Padrão"/>
    <w:rsid w:val="002708A4"/>
    <w:pPr>
      <w:widowControl w:val="0"/>
      <w:suppressAutoHyphens/>
      <w:autoSpaceDE w:val="0"/>
    </w:pPr>
    <w:rPr>
      <w:sz w:val="24"/>
      <w:lang w:eastAsia="ar-SA"/>
    </w:rPr>
  </w:style>
  <w:style w:type="paragraph" w:customStyle="1" w:styleId="Recuodecorpodetexto31">
    <w:name w:val="Recuo de corpo de texto 31"/>
    <w:basedOn w:val="Normal"/>
    <w:rsid w:val="002708A4"/>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Normal"/>
    <w:rsid w:val="002708A4"/>
    <w:pPr>
      <w:numPr>
        <w:numId w:val="2"/>
      </w:numPr>
      <w:autoSpaceDE w:val="0"/>
      <w:ind w:left="1134" w:hanging="708"/>
      <w:jc w:val="both"/>
    </w:pPr>
  </w:style>
  <w:style w:type="paragraph" w:customStyle="1" w:styleId="TextosemFormatao1">
    <w:name w:val="Texto sem Formatação1"/>
    <w:basedOn w:val="Normal"/>
    <w:rsid w:val="002708A4"/>
    <w:rPr>
      <w:rFonts w:ascii="Courier New" w:hAnsi="Courier New" w:cs="Courier New"/>
      <w:sz w:val="20"/>
      <w:szCs w:val="20"/>
    </w:rPr>
  </w:style>
  <w:style w:type="paragraph" w:styleId="NormalWeb">
    <w:name w:val="Normal (Web)"/>
    <w:basedOn w:val="Normal"/>
    <w:rsid w:val="002708A4"/>
    <w:pPr>
      <w:spacing w:before="100" w:after="100"/>
    </w:pPr>
  </w:style>
  <w:style w:type="paragraph" w:styleId="Textodebalo">
    <w:name w:val="Balloon Text"/>
    <w:basedOn w:val="Normal"/>
    <w:rsid w:val="002708A4"/>
    <w:rPr>
      <w:rFonts w:ascii="Tahoma" w:hAnsi="Tahoma" w:cs="Tahoma"/>
      <w:sz w:val="16"/>
      <w:szCs w:val="16"/>
    </w:rPr>
  </w:style>
  <w:style w:type="paragraph" w:customStyle="1" w:styleId="font5">
    <w:name w:val="font5"/>
    <w:basedOn w:val="Normal"/>
    <w:rsid w:val="002708A4"/>
    <w:pPr>
      <w:spacing w:before="280" w:after="280"/>
    </w:pPr>
    <w:rPr>
      <w:rFonts w:ascii="Arial" w:hAnsi="Arial" w:cs="Arial"/>
      <w:sz w:val="22"/>
      <w:szCs w:val="22"/>
    </w:rPr>
  </w:style>
  <w:style w:type="paragraph" w:customStyle="1" w:styleId="xl24">
    <w:name w:val="xl24"/>
    <w:basedOn w:val="Normal"/>
    <w:rsid w:val="002708A4"/>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2708A4"/>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2708A4"/>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2708A4"/>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2708A4"/>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2708A4"/>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2708A4"/>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2708A4"/>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2708A4"/>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2708A4"/>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2708A4"/>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2708A4"/>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2708A4"/>
    <w:pPr>
      <w:pBdr>
        <w:left w:val="single" w:sz="4" w:space="0" w:color="000000"/>
      </w:pBdr>
      <w:spacing w:before="280" w:after="280"/>
    </w:pPr>
    <w:rPr>
      <w:rFonts w:ascii="Arial" w:hAnsi="Arial" w:cs="Arial"/>
      <w:sz w:val="22"/>
      <w:szCs w:val="22"/>
    </w:rPr>
  </w:style>
  <w:style w:type="paragraph" w:customStyle="1" w:styleId="xl37">
    <w:name w:val="xl37"/>
    <w:basedOn w:val="Normal"/>
    <w:rsid w:val="002708A4"/>
    <w:pPr>
      <w:spacing w:before="280" w:after="280"/>
    </w:pPr>
    <w:rPr>
      <w:rFonts w:ascii="Arial" w:hAnsi="Arial" w:cs="Arial"/>
      <w:sz w:val="22"/>
      <w:szCs w:val="22"/>
    </w:rPr>
  </w:style>
  <w:style w:type="paragraph" w:customStyle="1" w:styleId="xl38">
    <w:name w:val="xl38"/>
    <w:basedOn w:val="Normal"/>
    <w:rsid w:val="002708A4"/>
    <w:pPr>
      <w:pBdr>
        <w:right w:val="single" w:sz="4" w:space="0" w:color="000000"/>
      </w:pBdr>
      <w:spacing w:before="280" w:after="280"/>
    </w:pPr>
    <w:rPr>
      <w:rFonts w:ascii="Arial" w:hAnsi="Arial" w:cs="Arial"/>
      <w:sz w:val="22"/>
      <w:szCs w:val="22"/>
    </w:rPr>
  </w:style>
  <w:style w:type="paragraph" w:customStyle="1" w:styleId="xl39">
    <w:name w:val="xl39"/>
    <w:basedOn w:val="Normal"/>
    <w:rsid w:val="002708A4"/>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2708A4"/>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2708A4"/>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2708A4"/>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2708A4"/>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2708A4"/>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2708A4"/>
    <w:pPr>
      <w:pBdr>
        <w:bottom w:val="single" w:sz="4" w:space="0" w:color="000000"/>
      </w:pBdr>
      <w:spacing w:before="280" w:after="280"/>
    </w:pPr>
    <w:rPr>
      <w:rFonts w:ascii="Arial" w:hAnsi="Arial" w:cs="Arial"/>
      <w:sz w:val="22"/>
      <w:szCs w:val="22"/>
    </w:rPr>
  </w:style>
  <w:style w:type="paragraph" w:customStyle="1" w:styleId="xl46">
    <w:name w:val="xl46"/>
    <w:basedOn w:val="Normal"/>
    <w:rsid w:val="002708A4"/>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2708A4"/>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2708A4"/>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2708A4"/>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2708A4"/>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2708A4"/>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2708A4"/>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2708A4"/>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2708A4"/>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2708A4"/>
    <w:pPr>
      <w:spacing w:before="280" w:after="280"/>
      <w:jc w:val="both"/>
    </w:pPr>
    <w:rPr>
      <w:rFonts w:ascii="Arial" w:hAnsi="Arial" w:cs="Arial"/>
      <w:sz w:val="22"/>
      <w:szCs w:val="22"/>
    </w:rPr>
  </w:style>
  <w:style w:type="paragraph" w:customStyle="1" w:styleId="xl56">
    <w:name w:val="xl56"/>
    <w:basedOn w:val="Normal"/>
    <w:rsid w:val="002708A4"/>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2708A4"/>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2708A4"/>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2708A4"/>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2708A4"/>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2708A4"/>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2708A4"/>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2708A4"/>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2708A4"/>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2708A4"/>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2708A4"/>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2708A4"/>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2708A4"/>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2708A4"/>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2708A4"/>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2708A4"/>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2708A4"/>
    <w:pPr>
      <w:spacing w:before="280" w:after="280"/>
      <w:textAlignment w:val="top"/>
    </w:pPr>
    <w:rPr>
      <w:rFonts w:ascii="Arial" w:hAnsi="Arial" w:cs="Arial"/>
      <w:sz w:val="22"/>
      <w:szCs w:val="22"/>
    </w:rPr>
  </w:style>
  <w:style w:type="paragraph" w:customStyle="1" w:styleId="xl73">
    <w:name w:val="xl73"/>
    <w:basedOn w:val="Normal"/>
    <w:rsid w:val="002708A4"/>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2708A4"/>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2708A4"/>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2708A4"/>
    <w:pPr>
      <w:spacing w:before="280" w:after="280"/>
      <w:textAlignment w:val="top"/>
    </w:pPr>
    <w:rPr>
      <w:rFonts w:ascii="Arial" w:hAnsi="Arial" w:cs="Arial"/>
      <w:b/>
      <w:bCs/>
      <w:sz w:val="22"/>
      <w:szCs w:val="22"/>
    </w:rPr>
  </w:style>
  <w:style w:type="paragraph" w:customStyle="1" w:styleId="xl77">
    <w:name w:val="xl77"/>
    <w:basedOn w:val="Normal"/>
    <w:rsid w:val="002708A4"/>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2708A4"/>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2708A4"/>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2708A4"/>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2708A4"/>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2708A4"/>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2708A4"/>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2708A4"/>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2708A4"/>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2708A4"/>
    <w:pPr>
      <w:spacing w:before="280" w:after="280"/>
    </w:pPr>
    <w:rPr>
      <w:rFonts w:ascii="Arial" w:hAnsi="Arial" w:cs="Arial"/>
      <w:b/>
      <w:bCs/>
      <w:sz w:val="22"/>
      <w:szCs w:val="22"/>
    </w:rPr>
  </w:style>
  <w:style w:type="paragraph" w:customStyle="1" w:styleId="xl87">
    <w:name w:val="xl87"/>
    <w:basedOn w:val="Normal"/>
    <w:rsid w:val="002708A4"/>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2708A4"/>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2708A4"/>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2708A4"/>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2708A4"/>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2708A4"/>
    <w:pPr>
      <w:spacing w:before="280" w:after="280"/>
      <w:jc w:val="both"/>
    </w:pPr>
    <w:rPr>
      <w:rFonts w:ascii="Arial" w:hAnsi="Arial" w:cs="Arial"/>
      <w:b/>
      <w:bCs/>
      <w:sz w:val="22"/>
      <w:szCs w:val="22"/>
    </w:rPr>
  </w:style>
  <w:style w:type="paragraph" w:customStyle="1" w:styleId="xl93">
    <w:name w:val="xl93"/>
    <w:basedOn w:val="Normal"/>
    <w:rsid w:val="002708A4"/>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2708A4"/>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2708A4"/>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2708A4"/>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2708A4"/>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2708A4"/>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2708A4"/>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2708A4"/>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2708A4"/>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2708A4"/>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2708A4"/>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2708A4"/>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2708A4"/>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2708A4"/>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2708A4"/>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2708A4"/>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2708A4"/>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2708A4"/>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2708A4"/>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2708A4"/>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2708A4"/>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2708A4"/>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2708A4"/>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2708A4"/>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2708A4"/>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2708A4"/>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2708A4"/>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2708A4"/>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2708A4"/>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2708A4"/>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2708A4"/>
    <w:pPr>
      <w:spacing w:before="280" w:after="280"/>
      <w:jc w:val="center"/>
      <w:textAlignment w:val="top"/>
    </w:pPr>
    <w:rPr>
      <w:rFonts w:ascii="Arial" w:hAnsi="Arial" w:cs="Arial"/>
      <w:sz w:val="22"/>
      <w:szCs w:val="22"/>
    </w:rPr>
  </w:style>
  <w:style w:type="paragraph" w:customStyle="1" w:styleId="xl124">
    <w:name w:val="xl124"/>
    <w:basedOn w:val="Normal"/>
    <w:rsid w:val="002708A4"/>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2708A4"/>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2708A4"/>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2708A4"/>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2708A4"/>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2708A4"/>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2708A4"/>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2708A4"/>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2708A4"/>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2708A4"/>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2708A4"/>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2708A4"/>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2708A4"/>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2708A4"/>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2708A4"/>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2708A4"/>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2708A4"/>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2708A4"/>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2708A4"/>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2708A4"/>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2708A4"/>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2708A4"/>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2708A4"/>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2708A4"/>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2708A4"/>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2708A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2708A4"/>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2708A4"/>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2708A4"/>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2708A4"/>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2708A4"/>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2708A4"/>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2708A4"/>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2708A4"/>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2708A4"/>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2708A4"/>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2708A4"/>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2708A4"/>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2708A4"/>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2708A4"/>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2708A4"/>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2708A4"/>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2708A4"/>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2708A4"/>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2708A4"/>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2708A4"/>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2708A4"/>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2708A4"/>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2708A4"/>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2708A4"/>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2708A4"/>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2708A4"/>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2708A4"/>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2708A4"/>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2708A4"/>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2708A4"/>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2708A4"/>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2708A4"/>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2708A4"/>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2708A4"/>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2708A4"/>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2708A4"/>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2708A4"/>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2708A4"/>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2708A4"/>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2708A4"/>
    <w:pPr>
      <w:widowControl w:val="0"/>
      <w:suppressAutoHyphens/>
    </w:pPr>
    <w:rPr>
      <w:rFonts w:ascii="Courier" w:hAnsi="Courier" w:cs="Courier"/>
      <w:lang w:eastAsia="ar-SA"/>
    </w:rPr>
  </w:style>
  <w:style w:type="paragraph" w:styleId="Sumrio2">
    <w:name w:val="toc 2"/>
    <w:basedOn w:val="Normal"/>
    <w:next w:val="Normal"/>
    <w:rsid w:val="002708A4"/>
    <w:rPr>
      <w:b/>
      <w:bCs/>
      <w:smallCaps/>
      <w:sz w:val="22"/>
      <w:szCs w:val="22"/>
    </w:rPr>
  </w:style>
  <w:style w:type="paragraph" w:styleId="Sumrio1">
    <w:name w:val="toc 1"/>
    <w:basedOn w:val="Normal"/>
    <w:next w:val="Normal"/>
    <w:rsid w:val="002708A4"/>
    <w:pPr>
      <w:spacing w:before="360" w:after="360"/>
    </w:pPr>
    <w:rPr>
      <w:rFonts w:ascii="Arial Narrow" w:hAnsi="Arial Narrow" w:cs="Arial Narrow"/>
      <w:b/>
      <w:bCs/>
      <w:caps/>
      <w:sz w:val="20"/>
      <w:szCs w:val="22"/>
      <w:u w:val="single"/>
    </w:rPr>
  </w:style>
  <w:style w:type="paragraph" w:styleId="Sumrio3">
    <w:name w:val="toc 3"/>
    <w:basedOn w:val="Normal"/>
    <w:next w:val="Normal"/>
    <w:rsid w:val="002708A4"/>
    <w:rPr>
      <w:smallCaps/>
      <w:sz w:val="22"/>
      <w:szCs w:val="22"/>
    </w:rPr>
  </w:style>
  <w:style w:type="paragraph" w:styleId="Sumrio4">
    <w:name w:val="toc 4"/>
    <w:basedOn w:val="Normal"/>
    <w:next w:val="Normal"/>
    <w:rsid w:val="002708A4"/>
    <w:rPr>
      <w:sz w:val="22"/>
      <w:szCs w:val="22"/>
    </w:rPr>
  </w:style>
  <w:style w:type="paragraph" w:styleId="Sumrio5">
    <w:name w:val="toc 5"/>
    <w:basedOn w:val="Normal"/>
    <w:next w:val="Normal"/>
    <w:rsid w:val="002708A4"/>
    <w:rPr>
      <w:sz w:val="22"/>
      <w:szCs w:val="22"/>
    </w:rPr>
  </w:style>
  <w:style w:type="paragraph" w:styleId="Sumrio6">
    <w:name w:val="toc 6"/>
    <w:basedOn w:val="Normal"/>
    <w:next w:val="Normal"/>
    <w:rsid w:val="002708A4"/>
    <w:rPr>
      <w:sz w:val="22"/>
      <w:szCs w:val="22"/>
    </w:rPr>
  </w:style>
  <w:style w:type="paragraph" w:styleId="Sumrio7">
    <w:name w:val="toc 7"/>
    <w:basedOn w:val="Normal"/>
    <w:next w:val="Normal"/>
    <w:rsid w:val="002708A4"/>
    <w:rPr>
      <w:sz w:val="22"/>
      <w:szCs w:val="22"/>
    </w:rPr>
  </w:style>
  <w:style w:type="paragraph" w:styleId="Sumrio8">
    <w:name w:val="toc 8"/>
    <w:basedOn w:val="Normal"/>
    <w:next w:val="Normal"/>
    <w:rsid w:val="002708A4"/>
    <w:rPr>
      <w:sz w:val="22"/>
      <w:szCs w:val="22"/>
    </w:rPr>
  </w:style>
  <w:style w:type="paragraph" w:styleId="Sumrio9">
    <w:name w:val="toc 9"/>
    <w:basedOn w:val="Normal"/>
    <w:next w:val="Normal"/>
    <w:rsid w:val="002708A4"/>
    <w:rPr>
      <w:sz w:val="22"/>
      <w:szCs w:val="22"/>
    </w:rPr>
  </w:style>
  <w:style w:type="paragraph" w:customStyle="1" w:styleId="Ttulodetabela">
    <w:name w:val="Título de tabela"/>
    <w:basedOn w:val="Contedodetabela"/>
    <w:rsid w:val="002708A4"/>
    <w:pPr>
      <w:suppressLineNumbers/>
      <w:jc w:val="center"/>
    </w:pPr>
    <w:rPr>
      <w:b/>
      <w:bCs/>
    </w:rPr>
  </w:style>
  <w:style w:type="paragraph" w:customStyle="1" w:styleId="Contedodequadro">
    <w:name w:val="Conteúdo de quadro"/>
    <w:basedOn w:val="Corpodetexto"/>
    <w:rsid w:val="002708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3525</Words>
  <Characters>19035</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Hewlett-Packard Company</Company>
  <LinksUpToDate>false</LinksUpToDate>
  <CharactersWithSpaces>22515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2011-09-14T18:14:00Z</cp:lastPrinted>
  <dcterms:created xsi:type="dcterms:W3CDTF">2011-11-21T17:41:00Z</dcterms:created>
  <dcterms:modified xsi:type="dcterms:W3CDTF">2011-11-21T17:41:00Z</dcterms:modified>
</cp:coreProperties>
</file>