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B6E98" w:rsidRDefault="00FB6E98" w:rsidP="00B17A45">
      <w:pPr>
        <w:tabs>
          <w:tab w:val="left" w:pos="7410"/>
        </w:tabs>
        <w:spacing w:line="360" w:lineRule="auto"/>
        <w:rPr>
          <w:b/>
          <w:u w:val="single"/>
        </w:rPr>
      </w:pPr>
    </w:p>
    <w:p w:rsidR="00FB6E98" w:rsidRDefault="00FB6E98">
      <w:pPr>
        <w:tabs>
          <w:tab w:val="left" w:pos="7410"/>
        </w:tabs>
        <w:spacing w:line="360" w:lineRule="auto"/>
        <w:jc w:val="center"/>
        <w:rPr>
          <w:b/>
          <w:u w:val="single"/>
        </w:rPr>
      </w:pPr>
    </w:p>
    <w:p w:rsidR="00FB6E98" w:rsidRDefault="00635FD0">
      <w:pPr>
        <w:tabs>
          <w:tab w:val="left" w:pos="0"/>
        </w:tabs>
        <w:spacing w:line="360" w:lineRule="auto"/>
        <w:jc w:val="center"/>
        <w:rPr>
          <w:b/>
        </w:rPr>
      </w:pPr>
      <w:r>
        <w:rPr>
          <w:b/>
        </w:rPr>
        <w:t>E D I T</w:t>
      </w:r>
      <w:r w:rsidR="00B17A45">
        <w:rPr>
          <w:b/>
        </w:rPr>
        <w:t xml:space="preserve"> A L D E CHAMADA PÚBLICA Nº.  </w:t>
      </w:r>
      <w:r>
        <w:rPr>
          <w:b/>
        </w:rPr>
        <w:t>00</w:t>
      </w:r>
      <w:r w:rsidR="00A65F3D">
        <w:rPr>
          <w:b/>
        </w:rPr>
        <w:t>2</w:t>
      </w:r>
      <w:r w:rsidR="00B17A45">
        <w:rPr>
          <w:b/>
        </w:rPr>
        <w:t>/ 2012</w:t>
      </w:r>
    </w:p>
    <w:p w:rsidR="00FB6E98" w:rsidRPr="008E4399" w:rsidRDefault="00FB6E98">
      <w:pPr>
        <w:spacing w:line="360" w:lineRule="auto"/>
        <w:jc w:val="both"/>
        <w:rPr>
          <w:lang w:val="pt-PT"/>
        </w:rPr>
      </w:pPr>
    </w:p>
    <w:p w:rsidR="00FB6E98" w:rsidRPr="008E4399" w:rsidRDefault="00635FD0">
      <w:pPr>
        <w:spacing w:line="360" w:lineRule="auto"/>
        <w:jc w:val="both"/>
        <w:rPr>
          <w:iCs/>
          <w:lang w:val="pt-PT"/>
        </w:rPr>
      </w:pPr>
      <w:r w:rsidRPr="008E4399">
        <w:rPr>
          <w:lang w:val="pt-PT"/>
        </w:rPr>
        <w:t>O Conselho Escolar Professor Ermano da Conceição da Unidade Escolar</w:t>
      </w:r>
      <w:r w:rsidR="008E4399" w:rsidRPr="008E4399">
        <w:rPr>
          <w:lang w:val="pt-PT"/>
        </w:rPr>
        <w:t xml:space="preserve"> Escola  </w:t>
      </w:r>
      <w:r w:rsidRPr="008E4399">
        <w:rPr>
          <w:lang w:val="pt-PT"/>
        </w:rPr>
        <w:t>Estadual</w:t>
      </w:r>
      <w:r w:rsidR="00B17A45">
        <w:rPr>
          <w:lang w:val="pt-PT"/>
        </w:rPr>
        <w:t xml:space="preserve"> Professor Ermano da Conceição ,</w:t>
      </w:r>
      <w:r w:rsidRPr="008E4399">
        <w:rPr>
          <w:lang w:val="pt-PT"/>
        </w:rPr>
        <w:t xml:space="preserve">município de Pirenópolis no Estado de Goiás, pessoa jurídica de Direito Privado, com sede  na </w:t>
      </w:r>
      <w:r w:rsidRPr="008E4399">
        <w:rPr>
          <w:iCs/>
          <w:lang w:val="pt-PT"/>
        </w:rPr>
        <w:t xml:space="preserve">Praça da Bandeira </w:t>
      </w:r>
      <w:r w:rsidR="00B17A45">
        <w:rPr>
          <w:iCs/>
          <w:lang w:val="pt-PT"/>
        </w:rPr>
        <w:t>,</w:t>
      </w:r>
      <w:r w:rsidRPr="008E4399">
        <w:rPr>
          <w:iCs/>
          <w:lang w:val="pt-PT"/>
        </w:rPr>
        <w:t>Alto da Lapa S/N Pirenópolis</w:t>
      </w:r>
      <w:r w:rsidRPr="008E4399">
        <w:rPr>
          <w:lang w:val="pt-PT"/>
        </w:rPr>
        <w:t xml:space="preserve">, inscrita no CNPJ/MF sob o nº </w:t>
      </w:r>
      <w:r w:rsidRPr="008E4399">
        <w:rPr>
          <w:iCs/>
          <w:lang w:val="pt-PT"/>
        </w:rPr>
        <w:t>00 685 562/0001-16</w:t>
      </w:r>
      <w:r w:rsidRPr="008E4399">
        <w:rPr>
          <w:lang w:val="pt-PT"/>
        </w:rPr>
        <w:t>, neste ato representa</w:t>
      </w:r>
      <w:r w:rsidR="008E4399">
        <w:rPr>
          <w:lang w:val="pt-PT"/>
        </w:rPr>
        <w:t>do pe</w:t>
      </w:r>
      <w:r w:rsidR="00B17A45">
        <w:rPr>
          <w:lang w:val="pt-PT"/>
        </w:rPr>
        <w:t>lo Presidente do Conselho</w:t>
      </w:r>
      <w:r w:rsidRPr="008E4399">
        <w:rPr>
          <w:lang w:val="pt-PT"/>
        </w:rPr>
        <w:t xml:space="preserve"> (a) Sr (a)Marcela Peixoto dos Santos,</w:t>
      </w:r>
      <w:r w:rsidR="008E4399">
        <w:rPr>
          <w:lang w:val="pt-PT"/>
        </w:rPr>
        <w:t>Professora</w:t>
      </w:r>
      <w:r w:rsidR="00B17A45">
        <w:rPr>
          <w:lang w:val="pt-PT"/>
        </w:rPr>
        <w:t>,</w:t>
      </w:r>
      <w:r w:rsidRPr="008E4399">
        <w:rPr>
          <w:lang w:val="pt-PT"/>
        </w:rPr>
        <w:t xml:space="preserve"> inscrito (a) no CPF/MF sob o nº </w:t>
      </w:r>
      <w:r w:rsidRPr="008E4399">
        <w:rPr>
          <w:iCs/>
          <w:lang w:val="pt-PT"/>
        </w:rPr>
        <w:t>057 715 816- 31,</w:t>
      </w:r>
      <w:r w:rsidRPr="008E4399">
        <w:rPr>
          <w:lang w:val="pt-PT"/>
        </w:rPr>
        <w:t xml:space="preserve"> Carteira de Identidade nº </w:t>
      </w:r>
      <w:r w:rsidRPr="008E4399">
        <w:rPr>
          <w:iCs/>
          <w:lang w:val="pt-PT"/>
        </w:rPr>
        <w:t>11 945 735 MG</w:t>
      </w:r>
      <w:r w:rsidRPr="008E4399">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w:t>
      </w:r>
      <w:r w:rsidR="00B17A45">
        <w:rPr>
          <w:lang w:val="pt-PT"/>
        </w:rPr>
        <w:t>1</w:t>
      </w:r>
      <w:r w:rsidRPr="008E4399">
        <w:rPr>
          <w:lang w:val="pt-PT"/>
        </w:rPr>
        <w:t xml:space="preserve"> de </w:t>
      </w:r>
      <w:r w:rsidR="00A65F3D">
        <w:rPr>
          <w:lang w:val="pt-PT"/>
        </w:rPr>
        <w:t>maio</w:t>
      </w:r>
      <w:r w:rsidRPr="008E4399">
        <w:rPr>
          <w:lang w:val="pt-PT"/>
        </w:rPr>
        <w:t xml:space="preserve"> a 30 de </w:t>
      </w:r>
      <w:r w:rsidR="00A65F3D">
        <w:rPr>
          <w:lang w:val="pt-PT"/>
        </w:rPr>
        <w:t>junho</w:t>
      </w:r>
      <w:r w:rsidRPr="008E4399">
        <w:rPr>
          <w:lang w:val="pt-PT"/>
        </w:rPr>
        <w:t xml:space="preserve"> de 2012.  Os interessados deverão apresentar a documentação para habilitação e proposta de preços até o dia </w:t>
      </w:r>
      <w:r w:rsidRPr="008E4399">
        <w:rPr>
          <w:iCs/>
          <w:lang w:val="pt-PT"/>
        </w:rPr>
        <w:t>10/0</w:t>
      </w:r>
      <w:r w:rsidR="00A65F3D">
        <w:rPr>
          <w:iCs/>
          <w:lang w:val="pt-PT"/>
        </w:rPr>
        <w:t>5</w:t>
      </w:r>
      <w:r w:rsidRPr="008E4399">
        <w:rPr>
          <w:iCs/>
          <w:lang w:val="pt-PT"/>
        </w:rPr>
        <w:t>/2012</w:t>
      </w:r>
      <w:r w:rsidRPr="008E4399">
        <w:rPr>
          <w:lang w:val="pt-PT"/>
        </w:rPr>
        <w:t xml:space="preserve">, no horário das </w:t>
      </w:r>
      <w:r w:rsidRPr="008E4399">
        <w:rPr>
          <w:iCs/>
          <w:lang w:val="pt-PT"/>
        </w:rPr>
        <w:t>7:00 ao 12:00</w:t>
      </w:r>
      <w:r w:rsidRPr="008E4399">
        <w:rPr>
          <w:lang w:val="pt-PT"/>
        </w:rPr>
        <w:t xml:space="preserve">, na sede do Conselho Escolar, situada à </w:t>
      </w:r>
      <w:r w:rsidRPr="008E4399">
        <w:rPr>
          <w:iCs/>
          <w:lang w:val="pt-PT"/>
        </w:rPr>
        <w:t>Praça da Bandeira Alto da Lapa S/N Pirenópolis.</w:t>
      </w:r>
    </w:p>
    <w:p w:rsidR="00FB6E98" w:rsidRPr="00A65F3D" w:rsidRDefault="00FB6E98">
      <w:pPr>
        <w:spacing w:line="360" w:lineRule="auto"/>
        <w:jc w:val="both"/>
        <w:rPr>
          <w:lang w:val="pt-PT"/>
        </w:rPr>
      </w:pPr>
    </w:p>
    <w:p w:rsidR="00FB6E98" w:rsidRDefault="00635FD0">
      <w:pPr>
        <w:pStyle w:val="Cabealho"/>
        <w:spacing w:line="360" w:lineRule="auto"/>
        <w:ind w:right="-143"/>
        <w:jc w:val="both"/>
        <w:rPr>
          <w:b/>
          <w:bCs/>
          <w:sz w:val="24"/>
          <w:szCs w:val="24"/>
        </w:rPr>
      </w:pPr>
      <w:r>
        <w:rPr>
          <w:b/>
          <w:bCs/>
          <w:sz w:val="24"/>
          <w:szCs w:val="24"/>
        </w:rPr>
        <w:t xml:space="preserve">1. OBJETO </w:t>
      </w:r>
    </w:p>
    <w:p w:rsidR="00FB6E98" w:rsidRDefault="00635FD0">
      <w:pPr>
        <w:pStyle w:val="Cabealho"/>
        <w:spacing w:line="360" w:lineRule="auto"/>
        <w:ind w:right="17"/>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B6E98" w:rsidRDefault="00635FD0">
      <w:pPr>
        <w:pStyle w:val="Cabealho"/>
        <w:spacing w:line="360" w:lineRule="auto"/>
        <w:ind w:right="17"/>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FB6E98" w:rsidRDefault="00635FD0">
      <w:pPr>
        <w:pStyle w:val="Cabealho"/>
        <w:spacing w:line="360" w:lineRule="auto"/>
        <w:ind w:right="17"/>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B6E98" w:rsidRDefault="00635FD0">
      <w:pPr>
        <w:widowControl w:val="0"/>
        <w:spacing w:line="360" w:lineRule="auto"/>
        <w:ind w:right="17"/>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B6E98" w:rsidRPr="008E4399" w:rsidRDefault="00635FD0">
      <w:pPr>
        <w:widowControl w:val="0"/>
        <w:spacing w:line="360" w:lineRule="auto"/>
        <w:ind w:right="-142"/>
        <w:jc w:val="both"/>
        <w:rPr>
          <w:b/>
          <w:color w:val="0070C0"/>
        </w:rPr>
      </w:pPr>
      <w:r>
        <w:rPr>
          <w:b/>
        </w:rPr>
        <w:t>2.2</w:t>
      </w:r>
      <w:r>
        <w:t xml:space="preserve"> - Aquisição do edital: site: </w:t>
      </w:r>
      <w:r>
        <w:rPr>
          <w:b/>
          <w:color w:val="0070C0"/>
        </w:rPr>
        <w:t>www.seduc.go.gov.br</w:t>
      </w:r>
    </w:p>
    <w:p w:rsidR="00FB6E98" w:rsidRDefault="00FB6E98">
      <w:pPr>
        <w:widowControl w:val="0"/>
        <w:spacing w:line="360" w:lineRule="auto"/>
        <w:ind w:right="-142"/>
        <w:jc w:val="both"/>
      </w:pPr>
    </w:p>
    <w:p w:rsidR="00FB6E98" w:rsidRDefault="00635FD0">
      <w:pPr>
        <w:widowControl w:val="0"/>
        <w:spacing w:line="360" w:lineRule="auto"/>
        <w:ind w:left="540" w:right="-142" w:hanging="540"/>
        <w:jc w:val="both"/>
        <w:rPr>
          <w:b/>
        </w:rPr>
      </w:pPr>
      <w:r>
        <w:rPr>
          <w:b/>
        </w:rPr>
        <w:t>3. FONTE DE RECURSO</w:t>
      </w:r>
    </w:p>
    <w:p w:rsidR="00FB6E98" w:rsidRPr="00B17A45" w:rsidRDefault="00635FD0" w:rsidP="00B17A45">
      <w:pPr>
        <w:widowControl w:val="0"/>
        <w:spacing w:line="360" w:lineRule="auto"/>
        <w:ind w:left="540" w:right="-143" w:hanging="540"/>
        <w:jc w:val="both"/>
      </w:pPr>
      <w:r>
        <w:t>Recursos provenientes do Convênio FNDE.</w:t>
      </w:r>
    </w:p>
    <w:p w:rsidR="00FB6E98" w:rsidRDefault="00635FD0">
      <w:pPr>
        <w:autoSpaceDE w:val="0"/>
        <w:spacing w:line="360" w:lineRule="auto"/>
        <w:jc w:val="both"/>
        <w:rPr>
          <w:b/>
          <w:bCs/>
        </w:rPr>
      </w:pPr>
      <w:r>
        <w:rPr>
          <w:b/>
          <w:bCs/>
        </w:rPr>
        <w:lastRenderedPageBreak/>
        <w:t>4. DOCUMENTAÇÃO PARA HABILITAÇÃO – Envelope nº 001</w:t>
      </w:r>
    </w:p>
    <w:p w:rsidR="00FB6E98" w:rsidRDefault="00635FD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B6E98" w:rsidRDefault="00635FD0">
      <w:pPr>
        <w:autoSpaceDE w:val="0"/>
        <w:spacing w:line="360" w:lineRule="auto"/>
        <w:jc w:val="both"/>
      </w:pPr>
      <w:r>
        <w:t>I – cópia e original de inscrição no Cadastro de Pessoa Jurídica (CNPJ);</w:t>
      </w:r>
    </w:p>
    <w:p w:rsidR="00FB6E98" w:rsidRDefault="00635FD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B6E98" w:rsidRDefault="00635FD0">
      <w:pPr>
        <w:autoSpaceDE w:val="0"/>
        <w:spacing w:line="360" w:lineRule="auto"/>
        <w:jc w:val="both"/>
      </w:pPr>
      <w:r>
        <w:t>III – Certidão Negativa de Débitos junto à Previdência Social – CND;</w:t>
      </w:r>
    </w:p>
    <w:p w:rsidR="00FB6E98" w:rsidRDefault="00635FD0">
      <w:pPr>
        <w:autoSpaceDE w:val="0"/>
        <w:spacing w:line="360" w:lineRule="auto"/>
        <w:jc w:val="both"/>
      </w:pPr>
      <w:r>
        <w:t>IV – Certidão Negativa junto ao FGTS - CRF;</w:t>
      </w:r>
    </w:p>
    <w:p w:rsidR="00FB6E98" w:rsidRDefault="00635FD0">
      <w:pPr>
        <w:autoSpaceDE w:val="0"/>
        <w:spacing w:line="360" w:lineRule="auto"/>
        <w:jc w:val="both"/>
      </w:pPr>
      <w:r>
        <w:t xml:space="preserve">V – </w:t>
      </w:r>
      <w:r>
        <w:rPr>
          <w:bCs/>
        </w:rPr>
        <w:t>Certidão Conjunta Negativa de Débitos relativos a Tributos Federais e à Dívida Ativa da União</w:t>
      </w:r>
      <w:r>
        <w:t>;</w:t>
      </w:r>
    </w:p>
    <w:p w:rsidR="00FB6E98" w:rsidRDefault="00635FD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B6E98" w:rsidRDefault="00635FD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FB6E98" w:rsidRDefault="00635FD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B6E98" w:rsidRDefault="00635FD0">
      <w:pPr>
        <w:autoSpaceDE w:val="0"/>
        <w:spacing w:line="360" w:lineRule="auto"/>
        <w:jc w:val="both"/>
      </w:pPr>
      <w:r>
        <w:t>IX – Declaração de capacidade de produção, beneficiamento e transporte.</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5. DOCUMENTAÇÃO PARA HABILITAÇÃO – Envelope nº 001</w:t>
      </w:r>
    </w:p>
    <w:p w:rsidR="00FB6E98" w:rsidRDefault="00635FD0">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B6E98" w:rsidRDefault="00635FD0">
      <w:pPr>
        <w:autoSpaceDE w:val="0"/>
        <w:spacing w:line="360" w:lineRule="auto"/>
        <w:jc w:val="both"/>
      </w:pPr>
      <w:r>
        <w:t>I – cópia de inscrição no cadastro de pessoa física (CPF);</w:t>
      </w:r>
    </w:p>
    <w:p w:rsidR="00FB6E98" w:rsidRDefault="00635FD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FB6E98" w:rsidRDefault="00635FD0">
      <w:pPr>
        <w:autoSpaceDE w:val="0"/>
        <w:spacing w:line="360" w:lineRule="auto"/>
        <w:jc w:val="both"/>
      </w:pPr>
      <w:r>
        <w:t>III – Prova de atendimento de requisitos previstos em Lei especial, quando for o caso.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6. ENVELOPE Nº 002- PROPOSTA DE PREÇOS</w:t>
      </w:r>
    </w:p>
    <w:p w:rsidR="00FB6E98" w:rsidRDefault="00635FD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B6E98" w:rsidRDefault="00635FD0">
      <w:pPr>
        <w:widowControl w:val="0"/>
        <w:spacing w:line="360" w:lineRule="auto"/>
        <w:ind w:left="540" w:right="-143" w:hanging="540"/>
        <w:jc w:val="both"/>
      </w:pPr>
      <w:r>
        <w:t>6.2. No envelope nº 002 deverá conter a Proposta de Preços, ao que se segue:</w:t>
      </w:r>
    </w:p>
    <w:p w:rsidR="00FB6E98" w:rsidRDefault="00635FD0">
      <w:pPr>
        <w:widowControl w:val="0"/>
        <w:spacing w:line="360" w:lineRule="auto"/>
        <w:jc w:val="both"/>
      </w:pPr>
      <w:r>
        <w:t>a) ser formulada em 01 (uma) via, contendo a identificação da associação ou cooperativa, datada, assinada por seu representante legal;</w:t>
      </w:r>
    </w:p>
    <w:p w:rsidR="00FB6E98" w:rsidRDefault="00635FD0">
      <w:pPr>
        <w:widowControl w:val="0"/>
        <w:spacing w:line="360" w:lineRule="auto"/>
        <w:jc w:val="both"/>
      </w:pPr>
      <w:r>
        <w:t xml:space="preserve">b) discriminação completa dos gêneros alimentícios ofertados, conforme especificações e condições do Anexo II; </w:t>
      </w:r>
    </w:p>
    <w:p w:rsidR="00FB6E98" w:rsidRDefault="00635FD0">
      <w:pPr>
        <w:widowControl w:val="0"/>
        <w:spacing w:line="360" w:lineRule="auto"/>
        <w:jc w:val="both"/>
      </w:pPr>
      <w:r>
        <w:t>c) Preço unitário de cada item (algarismo), devendo ser cotado em Real e com até duas casas decimais após a vírgula (R$ 0,00).</w:t>
      </w:r>
    </w:p>
    <w:p w:rsidR="00FB6E98" w:rsidRDefault="00FB6E98">
      <w:pPr>
        <w:widowControl w:val="0"/>
        <w:spacing w:line="360" w:lineRule="auto"/>
        <w:jc w:val="both"/>
      </w:pPr>
    </w:p>
    <w:p w:rsidR="00FB6E98" w:rsidRPr="008E4399" w:rsidRDefault="00635FD0">
      <w:pPr>
        <w:widowControl w:val="0"/>
        <w:spacing w:line="360" w:lineRule="auto"/>
        <w:jc w:val="both"/>
        <w:rPr>
          <w:b/>
        </w:rPr>
      </w:pPr>
      <w:r>
        <w:rPr>
          <w:b/>
        </w:rPr>
        <w:t>7</w:t>
      </w:r>
      <w:r w:rsidRPr="008E4399">
        <w:rPr>
          <w:b/>
        </w:rPr>
        <w:t>. LOCAL DE ENTREGA E PERIODICIDADE</w:t>
      </w:r>
    </w:p>
    <w:p w:rsidR="00FB6E98" w:rsidRPr="008E4399" w:rsidRDefault="00635FD0">
      <w:pPr>
        <w:widowControl w:val="0"/>
        <w:spacing w:line="360" w:lineRule="auto"/>
        <w:jc w:val="both"/>
      </w:pPr>
      <w:r w:rsidRPr="008E4399">
        <w:t>Os gêneros alimentícios deverão</w:t>
      </w:r>
      <w:r w:rsidR="008E4399" w:rsidRPr="008E4399">
        <w:t xml:space="preserve"> ser entregues, semanalmente, na Escola Estadual Professor Ermano da Conceição</w:t>
      </w:r>
      <w:r w:rsidR="00B17A45">
        <w:t>,</w:t>
      </w:r>
      <w:r w:rsidRPr="008E4399">
        <w:t xml:space="preserve"> </w:t>
      </w:r>
      <w:r w:rsidRPr="008E4399">
        <w:rPr>
          <w:iCs/>
          <w:lang w:val="pt-PT"/>
        </w:rPr>
        <w:t xml:space="preserve">Praça da Bandeira Alto da Lapa S/N Pirenópolis </w:t>
      </w:r>
      <w:r w:rsidRPr="008E4399">
        <w:t>, durante o período</w:t>
      </w:r>
      <w:r w:rsidR="00B17A45">
        <w:t xml:space="preserve"> de</w:t>
      </w:r>
      <w:r w:rsidRPr="008E4399">
        <w:t xml:space="preserve"> </w:t>
      </w:r>
      <w:r w:rsidR="00B17A45">
        <w:rPr>
          <w:lang w:val="pt-PT"/>
        </w:rPr>
        <w:t>01 de maio a 30 de junho</w:t>
      </w:r>
      <w:r w:rsidRPr="008E4399">
        <w:rPr>
          <w:lang w:val="pt-PT"/>
        </w:rPr>
        <w:t xml:space="preserve"> de 2012</w:t>
      </w:r>
      <w:r w:rsidRPr="008E4399">
        <w:t xml:space="preserve">, no horário compreendido entre </w:t>
      </w:r>
      <w:r w:rsidRPr="008E4399">
        <w:rPr>
          <w:iCs/>
          <w:lang w:val="pt-PT"/>
        </w:rPr>
        <w:t>7:00 ao 12:00</w:t>
      </w:r>
      <w:r w:rsidRPr="008E4399">
        <w:t>, de acordo com o cardápio, na qual se atestará o seu recebimento.</w:t>
      </w:r>
    </w:p>
    <w:p w:rsidR="00FB6E98" w:rsidRDefault="00FB6E98">
      <w:pPr>
        <w:widowControl w:val="0"/>
        <w:spacing w:line="360" w:lineRule="auto"/>
        <w:jc w:val="both"/>
      </w:pPr>
    </w:p>
    <w:p w:rsidR="00FB6E98" w:rsidRDefault="00635FD0">
      <w:pPr>
        <w:widowControl w:val="0"/>
        <w:spacing w:line="360" w:lineRule="auto"/>
        <w:ind w:right="-143"/>
        <w:jc w:val="both"/>
        <w:rPr>
          <w:b/>
        </w:rPr>
      </w:pPr>
      <w:r>
        <w:rPr>
          <w:b/>
        </w:rPr>
        <w:t>8. PAGAMENTO</w:t>
      </w:r>
    </w:p>
    <w:p w:rsidR="00FB6E98" w:rsidRPr="008E4399" w:rsidRDefault="00635FD0">
      <w:pPr>
        <w:autoSpaceDE w:val="0"/>
        <w:spacing w:line="360" w:lineRule="auto"/>
        <w:jc w:val="both"/>
      </w:pPr>
      <w:r>
        <w:t xml:space="preserve">8.1 Os pagamentos </w:t>
      </w:r>
      <w:r w:rsidRPr="008E4399">
        <w:t>dos produtos da Agricultura Familiar ou Empreendedor Familiar Rural habilitado, como consequência do fornecimento para a Alimentaçã</w:t>
      </w:r>
      <w:r w:rsidR="008E4399" w:rsidRPr="008E4399">
        <w:t>o Escolar do Conselho Escolar da Escola</w:t>
      </w:r>
      <w:r w:rsidRPr="008E4399">
        <w:t xml:space="preserve"> </w:t>
      </w:r>
      <w:r w:rsidRPr="008E4399">
        <w:rPr>
          <w:lang w:val="pt-PT"/>
        </w:rPr>
        <w:t>Estadual Professor Ermano da Conceição</w:t>
      </w:r>
      <w:r w:rsidRPr="008E4399">
        <w:t xml:space="preserve"> da Secretaria da Educação do Estado de Goiás, corresponderá ao documento fiscal emitido a cada entrega.</w:t>
      </w:r>
    </w:p>
    <w:p w:rsidR="00FB6E98" w:rsidRDefault="00635FD0">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FB6E98" w:rsidRDefault="00635FD0">
      <w:pPr>
        <w:autoSpaceDE w:val="0"/>
        <w:spacing w:line="360" w:lineRule="auto"/>
        <w:jc w:val="both"/>
      </w:pPr>
      <w:r>
        <w:t>8.3 As notas fiscais deverão vir acompanhadas de documento padrão de controle de entregas;</w:t>
      </w:r>
    </w:p>
    <w:p w:rsidR="00FB6E98" w:rsidRDefault="00635FD0">
      <w:pPr>
        <w:autoSpaceDE w:val="0"/>
        <w:spacing w:line="360" w:lineRule="auto"/>
        <w:jc w:val="both"/>
      </w:pPr>
      <w:r>
        <w:t>8.4 A documentação fiscal para fins de pagamento deverá conter o mesmo número de inscrição no Cadastro Nacional de Pessoas Jurídicas – CNPJ indicado no Contrato;</w:t>
      </w:r>
    </w:p>
    <w:p w:rsidR="00FB6E98" w:rsidRDefault="00635FD0">
      <w:pPr>
        <w:autoSpaceDE w:val="0"/>
        <w:spacing w:line="360" w:lineRule="auto"/>
        <w:jc w:val="both"/>
      </w:pPr>
      <w:r>
        <w:t>8.5 O preço de compra será o menor preço apresentado pelos proponentes;</w:t>
      </w:r>
    </w:p>
    <w:p w:rsidR="00FB6E98" w:rsidRDefault="00635FD0">
      <w:pPr>
        <w:autoSpaceDE w:val="0"/>
        <w:spacing w:line="360" w:lineRule="auto"/>
        <w:jc w:val="both"/>
      </w:pPr>
      <w:r>
        <w:t>8.6 O preço de compra dos gêneros alimentícios será o menor preço apresentado pelos proponentes;</w:t>
      </w:r>
    </w:p>
    <w:p w:rsidR="00FB6E98" w:rsidRDefault="00635FD0">
      <w:pPr>
        <w:autoSpaceDE w:val="0"/>
        <w:spacing w:line="360" w:lineRule="auto"/>
        <w:jc w:val="both"/>
      </w:pPr>
      <w:r>
        <w:t xml:space="preserve">8.7 Serão utilizados para composição do preço de referência: </w:t>
      </w:r>
    </w:p>
    <w:p w:rsidR="00FB6E98" w:rsidRDefault="00635FD0">
      <w:pPr>
        <w:autoSpaceDE w:val="0"/>
        <w:spacing w:line="360" w:lineRule="auto"/>
        <w:jc w:val="both"/>
      </w:pPr>
      <w:r>
        <w:t>I- os preços de Referência praticados no âmbito do Programa de Aquisição de Alimentos – PAA,</w:t>
      </w:r>
    </w:p>
    <w:p w:rsidR="00FB6E98" w:rsidRDefault="00635FD0">
      <w:pPr>
        <w:autoSpaceDE w:val="0"/>
        <w:spacing w:line="360" w:lineRule="auto"/>
        <w:jc w:val="both"/>
      </w:pPr>
      <w:r>
        <w:t>II- média dos preços pagos aos Agricultores Familiares por 3 (três) mercados varejistas, priorizando a feira do produtor da agricultura familiar;</w:t>
      </w:r>
    </w:p>
    <w:p w:rsidR="00FB6E98" w:rsidRDefault="00635FD0">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FB6E98" w:rsidRDefault="00FB6E98">
      <w:pPr>
        <w:autoSpaceDE w:val="0"/>
        <w:spacing w:line="360" w:lineRule="auto"/>
        <w:jc w:val="both"/>
      </w:pPr>
    </w:p>
    <w:p w:rsidR="00FB6E98" w:rsidRDefault="00635FD0">
      <w:pPr>
        <w:autoSpaceDE w:val="0"/>
        <w:jc w:val="both"/>
        <w:rPr>
          <w:b/>
          <w:bCs/>
        </w:rPr>
      </w:pPr>
      <w:r>
        <w:rPr>
          <w:b/>
        </w:rPr>
        <w:t>9.</w:t>
      </w:r>
      <w:r>
        <w:rPr>
          <w:b/>
          <w:bCs/>
        </w:rPr>
        <w:t xml:space="preserve"> CLASSIFICAÇÃO DAS PROPOSTAS</w:t>
      </w:r>
    </w:p>
    <w:p w:rsidR="00FB6E98" w:rsidRDefault="00635FD0">
      <w:pPr>
        <w:autoSpaceDE w:val="0"/>
        <w:spacing w:line="360" w:lineRule="auto"/>
        <w:jc w:val="both"/>
      </w:pPr>
      <w:r>
        <w:rPr>
          <w:b/>
          <w:bCs/>
        </w:rPr>
        <w:t xml:space="preserve">9.1 </w:t>
      </w:r>
      <w:r>
        <w:t>Serão consideradas as propostas classificadas, que preencham as condições fixadas nesta Chamada Pública;</w:t>
      </w:r>
    </w:p>
    <w:p w:rsidR="00FB6E98" w:rsidRDefault="00635FD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B6E98" w:rsidRPr="007C7205" w:rsidRDefault="00635FD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w:t>
      </w:r>
      <w:r w:rsidRPr="007C7205">
        <w:t xml:space="preserve">considerando o preço dos produtos embalados individualmente, de acordo com a solicitação do Conselho Escolar </w:t>
      </w:r>
      <w:r w:rsidRPr="007C7205">
        <w:rPr>
          <w:lang w:val="pt-PT"/>
        </w:rPr>
        <w:t>Professor Ermano da Conceição</w:t>
      </w:r>
      <w:r w:rsidRPr="007C7205">
        <w:t>, do frete para transporte e distribu</w:t>
      </w:r>
      <w:r w:rsidR="007C7205" w:rsidRPr="007C7205">
        <w:t xml:space="preserve">ição ponto a ponto. O Conselho Escolar da Escola </w:t>
      </w:r>
      <w:r w:rsidRPr="007C7205">
        <w:rPr>
          <w:lang w:val="pt-PT"/>
        </w:rPr>
        <w:t>Estadual Professor Ermano da Conceição</w:t>
      </w:r>
      <w:r w:rsidRPr="007C7205">
        <w:t xml:space="preserve"> dará preferência para os produtos orgânicos ou agro ecológico, respeitando-se as orientações da resolução 38/FNDE;</w:t>
      </w:r>
    </w:p>
    <w:p w:rsidR="00FB6E98" w:rsidRDefault="00635FD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FB6E98" w:rsidRDefault="00635FD0">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FB6E98" w:rsidRDefault="00635FD0">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C7205" w:rsidRDefault="007C7205">
      <w:pPr>
        <w:autoSpaceDE w:val="0"/>
        <w:spacing w:line="360" w:lineRule="auto"/>
        <w:jc w:val="both"/>
        <w:rPr>
          <w:b/>
          <w:bCs/>
        </w:rPr>
      </w:pPr>
    </w:p>
    <w:p w:rsidR="00FB6E98" w:rsidRDefault="00635FD0">
      <w:pPr>
        <w:autoSpaceDE w:val="0"/>
        <w:spacing w:line="360" w:lineRule="auto"/>
        <w:jc w:val="both"/>
        <w:rPr>
          <w:b/>
          <w:bCs/>
        </w:rPr>
      </w:pPr>
      <w:r>
        <w:rPr>
          <w:b/>
          <w:bCs/>
        </w:rPr>
        <w:t>10. RESULTADO</w:t>
      </w:r>
    </w:p>
    <w:p w:rsidR="00FB6E98" w:rsidRPr="007C7205" w:rsidRDefault="00635FD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w:t>
      </w:r>
      <w:r w:rsidRPr="007C7205">
        <w:t>classificação, dará ampla publicidade ao resultado da presente Chamada Públic</w:t>
      </w:r>
      <w:r w:rsidR="00B17A45">
        <w:t>a nº  002</w:t>
      </w:r>
      <w:r w:rsidRPr="007C7205">
        <w:t>/2012. Caso não tenha recebido nenhum Projeto de Venda, deverá ser realizada outra Chamada Pública, ampliando a divulgação para o âmbito da região, território rural, estado e país.</w:t>
      </w:r>
    </w:p>
    <w:p w:rsidR="00FB6E98" w:rsidRPr="007C7205" w:rsidRDefault="00FB6E98">
      <w:pPr>
        <w:autoSpaceDE w:val="0"/>
        <w:spacing w:line="360" w:lineRule="auto"/>
        <w:jc w:val="both"/>
      </w:pPr>
    </w:p>
    <w:p w:rsidR="00FB6E98" w:rsidRPr="007C7205" w:rsidRDefault="00635FD0">
      <w:pPr>
        <w:autoSpaceDE w:val="0"/>
        <w:spacing w:line="360" w:lineRule="auto"/>
        <w:jc w:val="both"/>
        <w:rPr>
          <w:b/>
          <w:bCs/>
        </w:rPr>
      </w:pPr>
      <w:r w:rsidRPr="007C7205">
        <w:rPr>
          <w:b/>
          <w:bCs/>
        </w:rPr>
        <w:t>11. CONTRATAÇÃO</w:t>
      </w:r>
    </w:p>
    <w:p w:rsidR="00FB6E98" w:rsidRPr="007C7205" w:rsidRDefault="00635FD0">
      <w:pPr>
        <w:autoSpaceDE w:val="0"/>
        <w:spacing w:line="360" w:lineRule="auto"/>
        <w:jc w:val="both"/>
      </w:pPr>
      <w:r w:rsidRPr="007C7205">
        <w:rPr>
          <w:b/>
          <w:bCs/>
        </w:rPr>
        <w:t xml:space="preserve">11.1 </w:t>
      </w:r>
      <w:r w:rsidRPr="007C7205">
        <w:t>O Proponente Vencedor deverá assinar o Contrato de Compra e Venda de gêneros alimentícios, conforme Minuta de Contrato Anexo IV, atendendo aos termos do anexo IV da Resolução/CD/FNDE Nº 38, DE 16 DE JULHO DE 2009.</w:t>
      </w:r>
    </w:p>
    <w:p w:rsidR="00FB6E98" w:rsidRPr="007C7205" w:rsidRDefault="00635FD0">
      <w:pPr>
        <w:autoSpaceDE w:val="0"/>
        <w:spacing w:line="360" w:lineRule="auto"/>
        <w:jc w:val="both"/>
        <w:rPr>
          <w:lang w:val="pt-PT"/>
        </w:rPr>
      </w:pPr>
      <w:r w:rsidRPr="007C7205">
        <w:rPr>
          <w:b/>
          <w:bCs/>
        </w:rPr>
        <w:t xml:space="preserve">11.2 </w:t>
      </w:r>
      <w:r w:rsidRPr="007C7205">
        <w:t xml:space="preserve">O prazo de </w:t>
      </w:r>
      <w:r w:rsidR="00B17A45">
        <w:t>vigência do contrato será de  02 ( dois</w:t>
      </w:r>
      <w:r w:rsidRPr="007C7205">
        <w:t xml:space="preserve">) meses,  período este compreendido de  </w:t>
      </w:r>
      <w:r w:rsidR="00B17A45">
        <w:rPr>
          <w:lang w:val="pt-PT"/>
        </w:rPr>
        <w:t>01 de maio a 30 de junho</w:t>
      </w:r>
      <w:r w:rsidRPr="007C7205">
        <w:rPr>
          <w:lang w:val="pt-PT"/>
        </w:rPr>
        <w:t xml:space="preserve"> de 2012.</w:t>
      </w:r>
    </w:p>
    <w:p w:rsidR="00FB6E98" w:rsidRPr="007C7205" w:rsidRDefault="00FB6E98">
      <w:pPr>
        <w:autoSpaceDE w:val="0"/>
        <w:spacing w:line="360" w:lineRule="auto"/>
        <w:jc w:val="both"/>
      </w:pPr>
    </w:p>
    <w:p w:rsidR="00FB6E98" w:rsidRPr="007C7205" w:rsidRDefault="00635FD0">
      <w:pPr>
        <w:autoSpaceDE w:val="0"/>
        <w:spacing w:line="360" w:lineRule="auto"/>
        <w:jc w:val="both"/>
        <w:rPr>
          <w:b/>
          <w:bCs/>
        </w:rPr>
      </w:pPr>
      <w:r w:rsidRPr="007C7205">
        <w:rPr>
          <w:b/>
          <w:bCs/>
        </w:rPr>
        <w:t>12. RESPONSABILIDADE DOS FORNECEDORES</w:t>
      </w:r>
    </w:p>
    <w:p w:rsidR="00FB6E98" w:rsidRDefault="00635FD0">
      <w:pPr>
        <w:autoSpaceDE w:val="0"/>
        <w:spacing w:line="360" w:lineRule="auto"/>
        <w:jc w:val="both"/>
      </w:pPr>
      <w:r w:rsidRPr="007C7205">
        <w:rPr>
          <w:b/>
          <w:bCs/>
        </w:rPr>
        <w:t xml:space="preserve">12.1 </w:t>
      </w:r>
      <w:r w:rsidRPr="007C7205">
        <w:t>Os fornecedores que aderirem a este processo declaram que atendem a todas as exigências legais e regulatórias para tanto e que possuem autorização legal para fazer a proposta, sujeitando-se, em caso de declaração falsa, às penalidades da legislação</w:t>
      </w:r>
      <w:r>
        <w:t xml:space="preserve"> civil e penal aplicáveis.</w:t>
      </w:r>
    </w:p>
    <w:p w:rsidR="00FB6E98" w:rsidRDefault="00635FD0">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B6E98" w:rsidRDefault="00635FD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B6E98" w:rsidRDefault="00635FD0">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6E98" w:rsidRDefault="00635FD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6E98" w:rsidRDefault="00635FD0">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B6E98" w:rsidRDefault="00635FD0">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17A45" w:rsidRDefault="00635FD0">
      <w:pPr>
        <w:autoSpaceDE w:val="0"/>
        <w:spacing w:line="360" w:lineRule="auto"/>
        <w:jc w:val="both"/>
      </w:pPr>
      <w:r>
        <w:rPr>
          <w:b/>
          <w:bCs/>
        </w:rPr>
        <w:t xml:space="preserve">12.7 </w:t>
      </w:r>
      <w:r>
        <w:t xml:space="preserve">Caso a produção atinja uma classificação superior à contratada, desde que constatada por técnicos, o Conselho Escolar da Unidade Escolar deverá ser </w:t>
      </w:r>
      <w:r w:rsidRPr="007C7205">
        <w:t>comunicada com antecedência, para adequação dos pedidos, e os preços oscilarão de acordo com as cotações da PAA e média de preço por região ou por outras cotações oficiais.</w:t>
      </w:r>
    </w:p>
    <w:p w:rsidR="00B17A45" w:rsidRPr="00BE4571" w:rsidRDefault="00B17A45" w:rsidP="00B17A45">
      <w:pPr>
        <w:autoSpaceDE w:val="0"/>
        <w:autoSpaceDN w:val="0"/>
        <w:adjustRightInd w:val="0"/>
        <w:spacing w:line="360" w:lineRule="auto"/>
        <w:jc w:val="both"/>
        <w:rPr>
          <w:color w:val="FF0000"/>
        </w:rPr>
      </w:pPr>
      <w:r w:rsidRPr="004B48DB">
        <w:rPr>
          <w:b/>
          <w:bCs/>
        </w:rPr>
        <w:t xml:space="preserve">12.8 </w:t>
      </w:r>
      <w:r w:rsidRPr="004B48DB">
        <w:t>O período de fornecimento desta Chamada Pública se dará de</w:t>
      </w:r>
      <w:r>
        <w:t xml:space="preserve"> 01/05/2012 a 30/06/2012.</w:t>
      </w:r>
    </w:p>
    <w:p w:rsidR="00FB6E98" w:rsidRPr="007C7205" w:rsidRDefault="00FB6E98">
      <w:pPr>
        <w:autoSpaceDE w:val="0"/>
        <w:spacing w:line="360" w:lineRule="auto"/>
        <w:jc w:val="both"/>
        <w:rPr>
          <w:lang w:val="pt-PT"/>
        </w:rPr>
      </w:pPr>
    </w:p>
    <w:p w:rsidR="00FB6E98" w:rsidRPr="00B17A45" w:rsidRDefault="00635FD0" w:rsidP="00B17A45">
      <w:pPr>
        <w:autoSpaceDE w:val="0"/>
        <w:spacing w:line="360" w:lineRule="auto"/>
        <w:jc w:val="both"/>
        <w:rPr>
          <w:b/>
          <w:bCs/>
        </w:rPr>
      </w:pPr>
      <w:r w:rsidRPr="00B17A45">
        <w:rPr>
          <w:b/>
          <w:bCs/>
        </w:rPr>
        <w:t>13. FATOS SUPERVENIENTES</w:t>
      </w:r>
    </w:p>
    <w:p w:rsidR="00FB6E98" w:rsidRPr="007C7205" w:rsidRDefault="00FB6E98">
      <w:pPr>
        <w:autoSpaceDE w:val="0"/>
        <w:jc w:val="both"/>
        <w:rPr>
          <w:b/>
          <w:bCs/>
          <w:sz w:val="20"/>
          <w:szCs w:val="20"/>
        </w:rPr>
      </w:pPr>
    </w:p>
    <w:p w:rsidR="00FB6E98" w:rsidRPr="007C7205" w:rsidRDefault="00635FD0">
      <w:pPr>
        <w:autoSpaceDE w:val="0"/>
        <w:spacing w:line="360" w:lineRule="auto"/>
        <w:jc w:val="both"/>
        <w:rPr>
          <w:b/>
          <w:bCs/>
        </w:rPr>
      </w:pPr>
      <w:r w:rsidRPr="007C7205">
        <w:rPr>
          <w:b/>
          <w:bCs/>
        </w:rPr>
        <w:t xml:space="preserve">13.1 </w:t>
      </w:r>
      <w:r w:rsidRPr="007C720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r w:rsidR="007C7205" w:rsidRPr="007C7205">
        <w:t xml:space="preserve">Estadual </w:t>
      </w:r>
      <w:r w:rsidRPr="007C7205">
        <w:rPr>
          <w:lang w:val="pt-PT"/>
        </w:rPr>
        <w:t xml:space="preserve">Professor Ermano da Conceição </w:t>
      </w:r>
      <w:r w:rsidRPr="007C7205">
        <w:t xml:space="preserve">ou da Comissão de Avaliação Alimentícia designada pela </w:t>
      </w:r>
      <w:r w:rsidRPr="007C7205">
        <w:rPr>
          <w:b/>
          <w:bCs/>
        </w:rPr>
        <w:t>Portaria (se for o caso).</w:t>
      </w:r>
    </w:p>
    <w:p w:rsidR="00FB6E98" w:rsidRPr="007C7205" w:rsidRDefault="00635FD0">
      <w:pPr>
        <w:autoSpaceDE w:val="0"/>
        <w:spacing w:line="360" w:lineRule="auto"/>
        <w:jc w:val="both"/>
      </w:pPr>
      <w:r w:rsidRPr="007C7205">
        <w:t>a) Adiamento do processo;</w:t>
      </w:r>
    </w:p>
    <w:p w:rsidR="00FB6E98" w:rsidRPr="007C7205" w:rsidRDefault="00635FD0">
      <w:pPr>
        <w:autoSpaceDE w:val="0"/>
        <w:spacing w:line="360" w:lineRule="auto"/>
        <w:jc w:val="both"/>
      </w:pPr>
      <w:r w:rsidRPr="007C7205">
        <w:t>b) revogação desta Chamada ou sua modificação no todo ou em parte.</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14. DISPOSIÇÕES FINAIS</w:t>
      </w:r>
    </w:p>
    <w:p w:rsidR="00FB6E98" w:rsidRDefault="00635FD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FB6E98" w:rsidRPr="007C7205" w:rsidRDefault="00635FD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w:t>
      </w:r>
      <w:r w:rsidRPr="007C7205">
        <w:rPr>
          <w:rFonts w:ascii="Times New Roman" w:hAnsi="Times New Roman"/>
          <w:sz w:val="24"/>
          <w:szCs w:val="24"/>
        </w:rPr>
        <w:t>Pública e de seus aditamentos, na imprensa oficial e no prazo legal.</w:t>
      </w:r>
    </w:p>
    <w:p w:rsidR="00FB6E98" w:rsidRPr="007C7205" w:rsidRDefault="00635FD0">
      <w:pPr>
        <w:autoSpaceDE w:val="0"/>
        <w:spacing w:line="360" w:lineRule="auto"/>
        <w:jc w:val="both"/>
        <w:rPr>
          <w:lang w:val="pt-PT"/>
        </w:rPr>
      </w:pPr>
      <w:r w:rsidRPr="007C7205">
        <w:t xml:space="preserve">Os interessados poderão dirimir quaisquer dúvidas por meio do Telefone 3331-1653, Conselho Escolar da Escola </w:t>
      </w:r>
      <w:r w:rsidRPr="007C7205">
        <w:rPr>
          <w:lang w:val="pt-PT"/>
        </w:rPr>
        <w:t>Estadual Professor Ermano da Conceição.</w:t>
      </w:r>
    </w:p>
    <w:p w:rsidR="00FB6E98" w:rsidRPr="007C7205" w:rsidRDefault="00FB6E98">
      <w:pPr>
        <w:autoSpaceDE w:val="0"/>
        <w:spacing w:line="360" w:lineRule="auto"/>
        <w:jc w:val="both"/>
        <w:rPr>
          <w:sz w:val="20"/>
          <w:szCs w:val="20"/>
        </w:rPr>
      </w:pPr>
    </w:p>
    <w:p w:rsidR="007C7205" w:rsidRDefault="007C7205">
      <w:pPr>
        <w:autoSpaceDE w:val="0"/>
        <w:spacing w:line="360" w:lineRule="auto"/>
        <w:jc w:val="both"/>
        <w:rPr>
          <w:b/>
          <w:bCs/>
        </w:rPr>
      </w:pPr>
    </w:p>
    <w:p w:rsidR="00FB6E98" w:rsidRDefault="00635FD0">
      <w:pPr>
        <w:autoSpaceDE w:val="0"/>
        <w:spacing w:line="360" w:lineRule="auto"/>
        <w:jc w:val="both"/>
        <w:rPr>
          <w:b/>
          <w:bCs/>
        </w:rPr>
      </w:pPr>
      <w:r>
        <w:rPr>
          <w:b/>
          <w:bCs/>
        </w:rPr>
        <w:t>15. FORO</w:t>
      </w:r>
    </w:p>
    <w:p w:rsidR="00FB6E98" w:rsidRDefault="00635FD0">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FB6E98" w:rsidRDefault="00FB6E98">
      <w:pPr>
        <w:autoSpaceDE w:val="0"/>
        <w:spacing w:line="360" w:lineRule="auto"/>
        <w:jc w:val="both"/>
      </w:pPr>
    </w:p>
    <w:p w:rsidR="00FB6E98" w:rsidRDefault="00FB6E98">
      <w:pPr>
        <w:autoSpaceDE w:val="0"/>
        <w:spacing w:line="360" w:lineRule="auto"/>
        <w:jc w:val="both"/>
      </w:pPr>
    </w:p>
    <w:p w:rsidR="00FB6E98" w:rsidRDefault="00FB6E98">
      <w:pPr>
        <w:autoSpaceDE w:val="0"/>
        <w:spacing w:line="360" w:lineRule="auto"/>
        <w:jc w:val="both"/>
      </w:pPr>
    </w:p>
    <w:p w:rsidR="00FB6E98" w:rsidRDefault="00635FD0">
      <w:pPr>
        <w:autoSpaceDE w:val="0"/>
        <w:jc w:val="both"/>
        <w:rPr>
          <w:b/>
          <w:bCs/>
        </w:rPr>
      </w:pPr>
      <w:r>
        <w:rPr>
          <w:b/>
          <w:bCs/>
        </w:rPr>
        <w:t>ANEXO I – RELAÇÃO DAS ESCOLAS DO ESTADO</w:t>
      </w:r>
    </w:p>
    <w:p w:rsidR="00FB6E98" w:rsidRDefault="00FB6E98">
      <w:pPr>
        <w:autoSpaceDE w:val="0"/>
        <w:jc w:val="both"/>
        <w:rPr>
          <w:b/>
          <w:bCs/>
        </w:rPr>
      </w:pPr>
    </w:p>
    <w:p w:rsidR="00FB6E98" w:rsidRDefault="00635FD0">
      <w:pPr>
        <w:autoSpaceDE w:val="0"/>
        <w:jc w:val="both"/>
        <w:rPr>
          <w:b/>
          <w:bCs/>
        </w:rPr>
      </w:pPr>
      <w:r>
        <w:rPr>
          <w:b/>
          <w:bCs/>
        </w:rPr>
        <w:t>ANEXO II – RELAÇÃO DE GÊNEROS (ESTIMATIVA DE CONSUMO) - IDENTIFICAÇÃO E CLASSIFICAÇÃO DOS PRODUTOS</w:t>
      </w:r>
    </w:p>
    <w:p w:rsidR="00FB6E98" w:rsidRDefault="00FB6E98">
      <w:pPr>
        <w:autoSpaceDE w:val="0"/>
        <w:jc w:val="both"/>
        <w:rPr>
          <w:b/>
          <w:bCs/>
        </w:rPr>
      </w:pPr>
    </w:p>
    <w:p w:rsidR="00FB6E98" w:rsidRDefault="00635FD0">
      <w:pPr>
        <w:autoSpaceDE w:val="0"/>
        <w:jc w:val="both"/>
        <w:rPr>
          <w:b/>
          <w:bCs/>
        </w:rPr>
      </w:pPr>
      <w:r>
        <w:rPr>
          <w:b/>
          <w:bCs/>
        </w:rPr>
        <w:t>ANEXO III- MODELO DE PROJETO DE VENDA CONFORME ANEXO V DA RESOLUÇÃO Nº 38 DO FNDE, DE 16/07/2009.</w:t>
      </w:r>
    </w:p>
    <w:p w:rsidR="00FB6E98" w:rsidRDefault="00FB6E98">
      <w:pPr>
        <w:autoSpaceDE w:val="0"/>
        <w:jc w:val="both"/>
        <w:rPr>
          <w:b/>
          <w:bCs/>
        </w:rPr>
      </w:pPr>
    </w:p>
    <w:p w:rsidR="00FB6E98" w:rsidRDefault="00635FD0">
      <w:pPr>
        <w:autoSpaceDE w:val="0"/>
        <w:jc w:val="both"/>
        <w:rPr>
          <w:b/>
          <w:bCs/>
        </w:rPr>
      </w:pPr>
      <w:r>
        <w:rPr>
          <w:b/>
          <w:bCs/>
        </w:rPr>
        <w:t>ANEXO IV – MINUTA DO CONTRATO</w:t>
      </w:r>
    </w:p>
    <w:p w:rsidR="00FB6E98" w:rsidRDefault="00FB6E98">
      <w:pPr>
        <w:autoSpaceDE w:val="0"/>
        <w:jc w:val="both"/>
        <w:rPr>
          <w:b/>
          <w:bCs/>
        </w:rPr>
      </w:pPr>
    </w:p>
    <w:p w:rsidR="00FB6E98" w:rsidRPr="007C7205" w:rsidRDefault="00FB6E98">
      <w:pPr>
        <w:autoSpaceDE w:val="0"/>
        <w:jc w:val="center"/>
        <w:rPr>
          <w:b/>
          <w:bCs/>
        </w:rPr>
      </w:pPr>
    </w:p>
    <w:p w:rsidR="00FB6E98" w:rsidRPr="007C7205" w:rsidRDefault="00635FD0">
      <w:pPr>
        <w:autoSpaceDE w:val="0"/>
        <w:jc w:val="center"/>
        <w:rPr>
          <w:b/>
          <w:bCs/>
        </w:rPr>
      </w:pPr>
      <w:r w:rsidRPr="007C7205">
        <w:rPr>
          <w:b/>
          <w:bCs/>
        </w:rPr>
        <w:t>Marcela Peixoto dos Santos</w:t>
      </w:r>
    </w:p>
    <w:p w:rsidR="00FB6E98" w:rsidRPr="007C7205" w:rsidRDefault="00635FD0">
      <w:pPr>
        <w:autoSpaceDE w:val="0"/>
        <w:jc w:val="center"/>
        <w:rPr>
          <w:lang w:val="pt-PT"/>
        </w:rPr>
      </w:pPr>
      <w:r w:rsidRPr="007C7205">
        <w:rPr>
          <w:b/>
          <w:bCs/>
        </w:rPr>
        <w:t xml:space="preserve">Presidente do Conselho da Unidade Escolar </w:t>
      </w:r>
      <w:r w:rsidR="007C7205" w:rsidRPr="007C7205">
        <w:rPr>
          <w:b/>
          <w:bCs/>
        </w:rPr>
        <w:t xml:space="preserve">Escola </w:t>
      </w:r>
      <w:r w:rsidRPr="007C7205">
        <w:rPr>
          <w:lang w:val="pt-PT"/>
        </w:rPr>
        <w:t>Estadual Professor Ermano da Conceição</w:t>
      </w:r>
    </w:p>
    <w:p w:rsidR="00FB6E98" w:rsidRPr="007C7205" w:rsidRDefault="00635FD0">
      <w:pPr>
        <w:autoSpaceDE w:val="0"/>
        <w:spacing w:line="360" w:lineRule="auto"/>
        <w:jc w:val="center"/>
        <w:rPr>
          <w:b/>
          <w:bCs/>
        </w:rPr>
      </w:pPr>
      <w:r w:rsidRPr="007C7205">
        <w:rPr>
          <w:b/>
          <w:bCs/>
        </w:rPr>
        <w:t>SECRETARIA DA EDUCAÇÃO</w:t>
      </w:r>
    </w:p>
    <w:p w:rsidR="00FB6E98" w:rsidRPr="007C7205" w:rsidRDefault="00FB6E98">
      <w:pPr>
        <w:tabs>
          <w:tab w:val="left" w:pos="1701"/>
          <w:tab w:val="left" w:pos="9639"/>
        </w:tabs>
        <w:spacing w:line="360" w:lineRule="auto"/>
        <w:ind w:right="-81"/>
        <w:jc w:val="both"/>
      </w:pPr>
    </w:p>
    <w:p w:rsidR="007C7205" w:rsidRDefault="007C7205">
      <w:pPr>
        <w:tabs>
          <w:tab w:val="left" w:pos="1701"/>
          <w:tab w:val="left" w:pos="9639"/>
        </w:tabs>
        <w:spacing w:line="360" w:lineRule="auto"/>
        <w:ind w:right="-81"/>
        <w:jc w:val="both"/>
      </w:pPr>
    </w:p>
    <w:p w:rsidR="007C7205" w:rsidRDefault="007C7205">
      <w:pPr>
        <w:tabs>
          <w:tab w:val="left" w:pos="1701"/>
          <w:tab w:val="left" w:pos="9639"/>
        </w:tabs>
        <w:spacing w:line="360" w:lineRule="auto"/>
        <w:ind w:right="-81"/>
        <w:jc w:val="both"/>
      </w:pPr>
    </w:p>
    <w:p w:rsidR="00FB6E98" w:rsidRDefault="00635FD0">
      <w:pPr>
        <w:autoSpaceDE w:val="0"/>
        <w:jc w:val="both"/>
        <w:rPr>
          <w:b/>
          <w:bCs/>
        </w:rPr>
      </w:pPr>
      <w:r>
        <w:rPr>
          <w:b/>
        </w:rPr>
        <w:t xml:space="preserve">                             ANEXO I</w:t>
      </w:r>
      <w:r>
        <w:t xml:space="preserve"> - </w:t>
      </w:r>
      <w:r>
        <w:rPr>
          <w:b/>
          <w:bCs/>
        </w:rPr>
        <w:t>RELAÇÃO DAS ESCOLAS DO ESTADO</w:t>
      </w:r>
    </w:p>
    <w:p w:rsidR="00FB6E98" w:rsidRDefault="00FB6E98">
      <w:pPr>
        <w:autoSpaceDE w:val="0"/>
        <w:jc w:val="both"/>
        <w:rPr>
          <w:b/>
          <w:bCs/>
        </w:rPr>
      </w:pPr>
    </w:p>
    <w:p w:rsidR="00FB6E98" w:rsidRDefault="00635FD0">
      <w:pPr>
        <w:autoSpaceDE w:val="0"/>
        <w:jc w:val="both"/>
        <w:rPr>
          <w:b/>
          <w:bCs/>
        </w:rPr>
      </w:pPr>
      <w:r>
        <w:rPr>
          <w:b/>
          <w:bCs/>
        </w:rPr>
        <w:t xml:space="preserve">                         </w:t>
      </w:r>
    </w:p>
    <w:p w:rsidR="00FB6E98" w:rsidRDefault="00635FD0">
      <w:pPr>
        <w:autoSpaceDE w:val="0"/>
        <w:jc w:val="both"/>
        <w:rPr>
          <w:b/>
          <w:bCs/>
        </w:rPr>
      </w:pPr>
      <w:r>
        <w:rPr>
          <w:b/>
          <w:bCs/>
        </w:rPr>
        <w:t xml:space="preserve">  ANEXO II – RELAÇÃO DE GÊNEROS ALIMENTÍCIOS (ESTIMATIVA DE CONSUMO) - IDENTIFICAÇÃO E CLASSIFICAÇÃO DOS PRODUTOS</w:t>
      </w:r>
    </w:p>
    <w:p w:rsidR="00FB6E98" w:rsidRDefault="00FB6E98">
      <w:pPr>
        <w:autoSpaceDE w:val="0"/>
        <w:jc w:val="both"/>
        <w:rPr>
          <w:b/>
          <w:bCs/>
        </w:rPr>
      </w:pPr>
    </w:p>
    <w:p w:rsidR="00FB6E98" w:rsidRDefault="00FB6E98">
      <w:pPr>
        <w:autoSpaceDE w:val="0"/>
        <w:jc w:val="both"/>
        <w:rPr>
          <w:sz w:val="18"/>
          <w:szCs w:val="18"/>
        </w:rPr>
      </w:pPr>
    </w:p>
    <w:p w:rsidR="00FB6E98" w:rsidRDefault="00635FD0">
      <w:pPr>
        <w:autoSpaceDE w:val="0"/>
        <w:jc w:val="both"/>
        <w:rPr>
          <w:b/>
        </w:rPr>
      </w:pPr>
      <w:r>
        <w:rPr>
          <w:b/>
        </w:rPr>
        <w:t>ESPECIFICAÇÕES TÉCNICAS DOS ALIMENTOS A SEREM ADQUIRIDOS PELO PROGRAMA ESTADUAL DE ALIMENTAÇÃO ESCOLAR</w:t>
      </w:r>
    </w:p>
    <w:p w:rsidR="00FB6E98" w:rsidRDefault="00FB6E98">
      <w:pPr>
        <w:autoSpaceDE w:val="0"/>
        <w:jc w:val="both"/>
        <w:rPr>
          <w:b/>
        </w:rPr>
      </w:pPr>
    </w:p>
    <w:p w:rsidR="00FB6E98" w:rsidRDefault="00635FD0">
      <w:pPr>
        <w:autoSpaceDE w:val="0"/>
        <w:ind w:firstLine="1440"/>
        <w:jc w:val="both"/>
      </w:pPr>
      <w:r>
        <w:t>De acordo com a Legislação brasileira para Rotulagem Geral de Alimentos e Bebidas Embalados, (RDC 259/02 – ANVISA/MS) as informações abaixo são obrigatórias nas embalagens de alimentos:</w:t>
      </w:r>
    </w:p>
    <w:p w:rsidR="00FB6E98" w:rsidRDefault="00635FD0">
      <w:pPr>
        <w:numPr>
          <w:ilvl w:val="0"/>
          <w:numId w:val="2"/>
        </w:numPr>
        <w:autoSpaceDE w:val="0"/>
        <w:jc w:val="both"/>
      </w:pPr>
      <w:r>
        <w:t>Denominação de venda do alimento;</w:t>
      </w:r>
    </w:p>
    <w:p w:rsidR="00FB6E98" w:rsidRDefault="00635FD0">
      <w:pPr>
        <w:numPr>
          <w:ilvl w:val="0"/>
          <w:numId w:val="2"/>
        </w:numPr>
        <w:autoSpaceDE w:val="0"/>
        <w:jc w:val="both"/>
      </w:pPr>
      <w:r>
        <w:t>Lista de ingredientes;</w:t>
      </w:r>
    </w:p>
    <w:p w:rsidR="00FB6E98" w:rsidRDefault="00635FD0">
      <w:pPr>
        <w:numPr>
          <w:ilvl w:val="0"/>
          <w:numId w:val="2"/>
        </w:numPr>
        <w:autoSpaceDE w:val="0"/>
        <w:jc w:val="both"/>
      </w:pPr>
      <w:r>
        <w:t>Conteúdos líquidos</w:t>
      </w:r>
    </w:p>
    <w:p w:rsidR="00FB6E98" w:rsidRDefault="00635FD0">
      <w:pPr>
        <w:numPr>
          <w:ilvl w:val="0"/>
          <w:numId w:val="2"/>
        </w:numPr>
        <w:autoSpaceDE w:val="0"/>
        <w:jc w:val="both"/>
      </w:pPr>
      <w:r>
        <w:t>Identificação do lote;</w:t>
      </w:r>
    </w:p>
    <w:p w:rsidR="00FB6E98" w:rsidRDefault="00635FD0">
      <w:pPr>
        <w:numPr>
          <w:ilvl w:val="0"/>
          <w:numId w:val="2"/>
        </w:numPr>
        <w:autoSpaceDE w:val="0"/>
        <w:jc w:val="both"/>
      </w:pPr>
      <w:r>
        <w:t>Prazo de validade;</w:t>
      </w:r>
    </w:p>
    <w:p w:rsidR="00FB6E98" w:rsidRDefault="00635FD0">
      <w:pPr>
        <w:numPr>
          <w:ilvl w:val="0"/>
          <w:numId w:val="2"/>
        </w:numPr>
        <w:autoSpaceDE w:val="0"/>
        <w:jc w:val="both"/>
      </w:pPr>
      <w:r>
        <w:t>Instruções sobre o preparo e uso do alimento, quando necessário;</w:t>
      </w:r>
    </w:p>
    <w:p w:rsidR="00FB6E98" w:rsidRDefault="00635FD0">
      <w:pPr>
        <w:numPr>
          <w:ilvl w:val="0"/>
          <w:numId w:val="2"/>
        </w:numPr>
        <w:autoSpaceDE w:val="0"/>
        <w:jc w:val="both"/>
      </w:pPr>
      <w:r>
        <w:t>Registro no órgão competente;</w:t>
      </w:r>
    </w:p>
    <w:p w:rsidR="00FB6E98" w:rsidRDefault="00635FD0">
      <w:pPr>
        <w:numPr>
          <w:ilvl w:val="0"/>
          <w:numId w:val="2"/>
        </w:numPr>
        <w:autoSpaceDE w:val="0"/>
        <w:jc w:val="both"/>
      </w:pPr>
      <w:r>
        <w:t>Informação nutricional;</w:t>
      </w:r>
    </w:p>
    <w:p w:rsidR="00FB6E98" w:rsidRDefault="00635FD0">
      <w:pPr>
        <w:numPr>
          <w:ilvl w:val="0"/>
          <w:numId w:val="2"/>
        </w:numPr>
        <w:autoSpaceDE w:val="0"/>
        <w:jc w:val="both"/>
        <w:rPr>
          <w:b/>
        </w:rPr>
      </w:pPr>
      <w:r>
        <w:t xml:space="preserve">Os produtos alimentícios a base de farinha de trigo, aveia, cevada e centeio devem constar também a informação: </w:t>
      </w:r>
      <w:r>
        <w:rPr>
          <w:b/>
        </w:rPr>
        <w:t>Contém glúten.</w:t>
      </w:r>
    </w:p>
    <w:p w:rsidR="00FB6E98" w:rsidRDefault="00635FD0">
      <w:pPr>
        <w:autoSpaceDE w:val="0"/>
        <w:ind w:left="360"/>
        <w:jc w:val="both"/>
      </w:pPr>
      <w:r>
        <w:rPr>
          <w:b/>
        </w:rPr>
        <w:t xml:space="preserve">Obs. </w:t>
      </w:r>
      <w:r>
        <w:t xml:space="preserve">A declaração do prazo de validade </w:t>
      </w:r>
      <w:r>
        <w:rPr>
          <w:b/>
        </w:rPr>
        <w:t xml:space="preserve">não </w:t>
      </w:r>
      <w:r>
        <w:t>é exigida para:</w:t>
      </w:r>
    </w:p>
    <w:p w:rsidR="00FB6E98" w:rsidRDefault="00635FD0">
      <w:pPr>
        <w:numPr>
          <w:ilvl w:val="0"/>
          <w:numId w:val="2"/>
        </w:numPr>
        <w:autoSpaceDE w:val="0"/>
        <w:jc w:val="both"/>
      </w:pPr>
      <w:r>
        <w:t>Frutas e hortaliças frescas;</w:t>
      </w:r>
    </w:p>
    <w:p w:rsidR="00FB6E98" w:rsidRDefault="00635FD0">
      <w:pPr>
        <w:numPr>
          <w:ilvl w:val="0"/>
          <w:numId w:val="2"/>
        </w:numPr>
        <w:autoSpaceDE w:val="0"/>
        <w:jc w:val="both"/>
      </w:pPr>
      <w:r>
        <w:t>Vinagre;</w:t>
      </w:r>
    </w:p>
    <w:p w:rsidR="00FB6E98" w:rsidRDefault="00635FD0">
      <w:pPr>
        <w:numPr>
          <w:ilvl w:val="0"/>
          <w:numId w:val="2"/>
        </w:numPr>
        <w:autoSpaceDE w:val="0"/>
        <w:jc w:val="both"/>
      </w:pPr>
      <w:r>
        <w:t>Açúcar;</w:t>
      </w:r>
    </w:p>
    <w:p w:rsidR="00FB6E98" w:rsidRDefault="00635FD0">
      <w:pPr>
        <w:numPr>
          <w:ilvl w:val="0"/>
          <w:numId w:val="2"/>
        </w:numPr>
        <w:autoSpaceDE w:val="0"/>
        <w:jc w:val="both"/>
      </w:pPr>
      <w:r>
        <w:t>Sal.</w:t>
      </w:r>
    </w:p>
    <w:p w:rsidR="00FB6E98" w:rsidRDefault="00FB6E98">
      <w:pPr>
        <w:autoSpaceDE w:val="0"/>
        <w:ind w:left="360"/>
        <w:jc w:val="both"/>
      </w:pPr>
    </w:p>
    <w:p w:rsidR="00FB6E98" w:rsidRDefault="00635FD0">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B6E98" w:rsidRDefault="00635FD0">
      <w:pPr>
        <w:autoSpaceDE w:val="0"/>
        <w:jc w:val="both"/>
      </w:pPr>
      <w:r>
        <w:t>Órgãos responsáveis pela legislação de alimentos:</w:t>
      </w:r>
    </w:p>
    <w:p w:rsidR="00FB6E98" w:rsidRDefault="00635FD0">
      <w:pPr>
        <w:autoSpaceDE w:val="0"/>
        <w:jc w:val="both"/>
      </w:pPr>
      <w:r>
        <w:t>ANVISA (Agência Nacional de Vigilância Sanitária)</w:t>
      </w:r>
    </w:p>
    <w:p w:rsidR="00FB6E98" w:rsidRDefault="00635FD0">
      <w:pPr>
        <w:autoSpaceDE w:val="0"/>
        <w:jc w:val="both"/>
      </w:pPr>
      <w:r>
        <w:t>MAPA (Ministério da Agricultura, Pecuária e Abastecimento)</w:t>
      </w:r>
    </w:p>
    <w:p w:rsidR="00FB6E98" w:rsidRDefault="00635FD0">
      <w:pPr>
        <w:autoSpaceDE w:val="0"/>
        <w:jc w:val="both"/>
      </w:pPr>
      <w:r>
        <w:t>INMETRO (Instituto de Metrologia)</w:t>
      </w:r>
    </w:p>
    <w:p w:rsidR="00FB6E98" w:rsidRDefault="00FB6E98">
      <w:pPr>
        <w:autoSpaceDE w:val="0"/>
        <w:jc w:val="both"/>
      </w:pPr>
    </w:p>
    <w:p w:rsidR="00FB6E98" w:rsidRDefault="00635FD0">
      <w:pPr>
        <w:autoSpaceDE w:val="0"/>
        <w:jc w:val="both"/>
        <w:rPr>
          <w:b/>
        </w:rPr>
      </w:pPr>
      <w:r>
        <w:rPr>
          <w:b/>
        </w:rPr>
        <w:t>1 – HORTIFRUTIGRANJEIROS</w:t>
      </w:r>
    </w:p>
    <w:p w:rsidR="00FB6E98" w:rsidRDefault="00FB6E98">
      <w:pPr>
        <w:autoSpaceDE w:val="0"/>
        <w:jc w:val="both"/>
        <w:rPr>
          <w:b/>
        </w:rPr>
      </w:pPr>
    </w:p>
    <w:p w:rsidR="00FB6E98" w:rsidRDefault="00635FD0">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B6E98" w:rsidRDefault="00FB6E98">
      <w:pPr>
        <w:autoSpaceDE w:val="0"/>
        <w:ind w:firstLine="1440"/>
        <w:jc w:val="both"/>
      </w:pPr>
    </w:p>
    <w:p w:rsidR="00FB6E98" w:rsidRDefault="00FB6E98">
      <w:pPr>
        <w:autoSpaceDE w:val="0"/>
        <w:ind w:firstLine="1440"/>
        <w:jc w:val="both"/>
      </w:pPr>
    </w:p>
    <w:tbl>
      <w:tblPr>
        <w:tblW w:w="0" w:type="auto"/>
        <w:tblLayout w:type="fixed"/>
        <w:tblLook w:val="0000"/>
      </w:tblPr>
      <w:tblGrid>
        <w:gridCol w:w="3328"/>
        <w:gridCol w:w="2180"/>
        <w:gridCol w:w="4478"/>
      </w:tblGrid>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rPr>
                <w:b/>
              </w:rPr>
            </w:pPr>
            <w:r>
              <w:rPr>
                <w:b/>
              </w:rPr>
              <w:t>VARIEDADES</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Kg/Un</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Havaí ou pérola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Banana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Madura; nanica, maçã, prata, da terra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Pêra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Maçã</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Fuji ou gala, nacional</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Mamão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Formosa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Peso entre 6 a 10 Kg</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Madura; moranga, cabotiá, paulista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Lisa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Couve</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Manteiga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Milho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Verde</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Pimentão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Verde</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Repolho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Verde</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Tomate</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Para salada extra A, ou caquí</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Vagem</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Salsa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Cebolinha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Mç</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Cebola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Branca ou roxa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Chuchu</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Alho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Branco ou roxo, sem réstia, bulbo inteiriço</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Especial tipo 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Doce</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Batata</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Inglesa</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Limão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Taiti</w:t>
            </w: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Inhame</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Kg</w:t>
            </w:r>
          </w:p>
        </w:tc>
        <w:tc>
          <w:tcPr>
            <w:tcW w:w="4478" w:type="dxa"/>
            <w:tcBorders>
              <w:top w:val="single" w:sz="4" w:space="0" w:color="000000"/>
              <w:left w:val="single" w:sz="4" w:space="0" w:color="000000"/>
              <w:bottom w:val="single" w:sz="4" w:space="0" w:color="000000"/>
            </w:tcBorders>
            <w:shd w:val="clear" w:color="auto" w:fill="auto"/>
          </w:tcPr>
          <w:p w:rsidR="00FB6E98" w:rsidRDefault="00FB6E98">
            <w:pPr>
              <w:autoSpaceDE w:val="0"/>
              <w:snapToGrid w:val="0"/>
              <w:jc w:val="both"/>
            </w:pPr>
          </w:p>
        </w:tc>
      </w:tr>
      <w:tr w:rsidR="00FB6E98">
        <w:tc>
          <w:tcPr>
            <w:tcW w:w="3328" w:type="dxa"/>
            <w:tcBorders>
              <w:top w:val="single" w:sz="4" w:space="0" w:color="000000"/>
              <w:bottom w:val="single" w:sz="4" w:space="0" w:color="000000"/>
            </w:tcBorders>
            <w:shd w:val="clear" w:color="auto" w:fill="auto"/>
          </w:tcPr>
          <w:p w:rsidR="00FB6E98" w:rsidRDefault="00635FD0">
            <w:pPr>
              <w:autoSpaceDE w:val="0"/>
              <w:snapToGrid w:val="0"/>
              <w:jc w:val="both"/>
            </w:pPr>
            <w:r>
              <w:t>Ovo</w:t>
            </w:r>
          </w:p>
        </w:tc>
        <w:tc>
          <w:tcPr>
            <w:tcW w:w="218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Dz</w:t>
            </w:r>
          </w:p>
        </w:tc>
        <w:tc>
          <w:tcPr>
            <w:tcW w:w="447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De galinha, branco ou de cor, classe A, casca limpa, sem manchas ou deformações</w:t>
            </w:r>
          </w:p>
        </w:tc>
      </w:tr>
    </w:tbl>
    <w:p w:rsidR="00FB6E98" w:rsidRDefault="00FB6E98">
      <w:pPr>
        <w:autoSpaceDE w:val="0"/>
        <w:jc w:val="both"/>
      </w:pPr>
    </w:p>
    <w:p w:rsidR="00FB6E98" w:rsidRDefault="00B17A45">
      <w:pPr>
        <w:autoSpaceDE w:val="0"/>
        <w:jc w:val="both"/>
        <w:rPr>
          <w:b/>
        </w:rPr>
      </w:pPr>
      <w:r>
        <w:rPr>
          <w:b/>
        </w:rPr>
        <w:t>2 – GÊ</w:t>
      </w:r>
      <w:r w:rsidR="00635FD0">
        <w:rPr>
          <w:b/>
        </w:rPr>
        <w:t>NEROS ALIMENTÍCIOS</w:t>
      </w:r>
    </w:p>
    <w:p w:rsidR="00FB6E98" w:rsidRDefault="00FB6E98">
      <w:pPr>
        <w:autoSpaceDE w:val="0"/>
        <w:jc w:val="both"/>
        <w:rPr>
          <w:b/>
        </w:rPr>
      </w:pPr>
    </w:p>
    <w:tbl>
      <w:tblPr>
        <w:tblW w:w="0" w:type="auto"/>
        <w:tblInd w:w="-5" w:type="dxa"/>
        <w:tblLayout w:type="fixed"/>
        <w:tblLook w:val="0000"/>
      </w:tblPr>
      <w:tblGrid>
        <w:gridCol w:w="5508"/>
        <w:gridCol w:w="3420"/>
        <w:gridCol w:w="1068"/>
      </w:tblGrid>
      <w:tr w:rsidR="00FB6E98">
        <w:tc>
          <w:tcPr>
            <w:tcW w:w="550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Embalagem de polietileno transparente, resistente.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jc w:val="both"/>
            </w:pPr>
            <w:r>
              <w:t>Kg</w:t>
            </w:r>
          </w:p>
        </w:tc>
      </w:tr>
      <w:tr w:rsidR="00FB6E98">
        <w:tc>
          <w:tcPr>
            <w:tcW w:w="550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Embalagem de polietileno. De 500g a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jc w:val="both"/>
            </w:pPr>
            <w:r>
              <w:t>Kg</w:t>
            </w:r>
          </w:p>
        </w:tc>
      </w:tr>
      <w:tr w:rsidR="00FB6E98">
        <w:tc>
          <w:tcPr>
            <w:tcW w:w="550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Embalagem em polipropileno de baixa densidade atóxico. De 100g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jc w:val="both"/>
            </w:pPr>
            <w:r>
              <w:t>Kg</w:t>
            </w:r>
          </w:p>
        </w:tc>
      </w:tr>
      <w:tr w:rsidR="00FB6E98">
        <w:tc>
          <w:tcPr>
            <w:tcW w:w="5508"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Embalagem em polietileno de baixa densidade atóxico. De 30g até 1 Kg.</w:t>
            </w:r>
          </w:p>
        </w:tc>
        <w:tc>
          <w:tcPr>
            <w:tcW w:w="1068"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jc w:val="both"/>
            </w:pPr>
            <w:r>
              <w:t>Kg</w:t>
            </w:r>
          </w:p>
        </w:tc>
      </w:tr>
    </w:tbl>
    <w:p w:rsidR="00FB6E98" w:rsidRDefault="00FB6E98">
      <w:pPr>
        <w:autoSpaceDE w:val="0"/>
        <w:jc w:val="both"/>
        <w:rPr>
          <w:sz w:val="18"/>
          <w:szCs w:val="18"/>
        </w:rPr>
      </w:pPr>
    </w:p>
    <w:p w:rsidR="00FB6E98" w:rsidRDefault="00FB6E98">
      <w:pPr>
        <w:autoSpaceDE w:val="0"/>
        <w:jc w:val="both"/>
        <w:rPr>
          <w:b/>
          <w:bCs/>
        </w:rPr>
      </w:pPr>
    </w:p>
    <w:p w:rsidR="00FB6E98" w:rsidRDefault="00635FD0">
      <w:pPr>
        <w:autoSpaceDE w:val="0"/>
        <w:jc w:val="both"/>
        <w:rPr>
          <w:b/>
          <w:bCs/>
        </w:rPr>
      </w:pPr>
      <w:r>
        <w:rPr>
          <w:b/>
          <w:bCs/>
        </w:rPr>
        <w:t>ESTIMATIVA DE QUANTITATIVO DE GÊNEROS ALIMENTÍCIOS A SEREM ADQUIRIDOS DA AGRICULTURA FAMILIAR E EMPREENDEDOR FAMILIAR RURAL</w:t>
      </w:r>
    </w:p>
    <w:p w:rsidR="00FB6E98" w:rsidRDefault="00FB6E98">
      <w:pPr>
        <w:autoSpaceDE w:val="0"/>
        <w:jc w:val="both"/>
      </w:pPr>
    </w:p>
    <w:tbl>
      <w:tblPr>
        <w:tblW w:w="0" w:type="auto"/>
        <w:tblInd w:w="-5" w:type="dxa"/>
        <w:tblLayout w:type="fixed"/>
        <w:tblLook w:val="0000"/>
      </w:tblPr>
      <w:tblGrid>
        <w:gridCol w:w="4993"/>
        <w:gridCol w:w="5003"/>
      </w:tblGrid>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rPr>
                <w:b/>
                <w:bCs/>
              </w:rPr>
            </w:pPr>
            <w:r>
              <w:rPr>
                <w:b/>
                <w:bCs/>
              </w:rPr>
              <w:t>GÊNEROS ALIMENTÍCIOS</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jc w:val="both"/>
              <w:rPr>
                <w:b/>
                <w:bCs/>
              </w:rPr>
            </w:pPr>
            <w:r>
              <w:rPr>
                <w:b/>
                <w:bCs/>
              </w:rPr>
              <w:t>QUANTITATIVO</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Batata doce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30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Batata inglesa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Banana marmelo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Beterraba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Cebola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Cenoura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Banana prata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180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Couve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50 (Maço industrial)</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Doce de banana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120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Laranja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120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Mandioca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Milho verde in natura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60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Polpa de frutas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200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pPr>
            <w:r>
              <w:t xml:space="preserve">Repolho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pPr>
            <w:r>
              <w:t>50 Kg</w:t>
            </w:r>
          </w:p>
        </w:tc>
      </w:tr>
      <w:tr w:rsidR="00FB6E98">
        <w:tc>
          <w:tcPr>
            <w:tcW w:w="4993" w:type="dxa"/>
            <w:tcBorders>
              <w:top w:val="single" w:sz="4" w:space="0" w:color="000000"/>
              <w:left w:val="single" w:sz="4" w:space="0" w:color="000000"/>
              <w:bottom w:val="single" w:sz="4" w:space="0" w:color="000000"/>
            </w:tcBorders>
            <w:shd w:val="clear" w:color="auto" w:fill="auto"/>
          </w:tcPr>
          <w:p w:rsidR="00FB6E98" w:rsidRDefault="00635FD0">
            <w:pPr>
              <w:autoSpaceDE w:val="0"/>
              <w:snapToGrid w:val="0"/>
              <w:jc w:val="both"/>
            </w:pPr>
            <w:r>
              <w:t xml:space="preserve">Tomate </w:t>
            </w:r>
          </w:p>
        </w:tc>
        <w:tc>
          <w:tcPr>
            <w:tcW w:w="5003" w:type="dxa"/>
            <w:tcBorders>
              <w:top w:val="single" w:sz="4" w:space="0" w:color="000000"/>
              <w:left w:val="single" w:sz="4" w:space="0" w:color="000000"/>
              <w:bottom w:val="single" w:sz="4" w:space="0" w:color="000000"/>
              <w:right w:val="single" w:sz="4" w:space="0" w:color="000000"/>
            </w:tcBorders>
            <w:shd w:val="clear" w:color="auto" w:fill="auto"/>
          </w:tcPr>
          <w:p w:rsidR="00FB6E98" w:rsidRDefault="00635FD0">
            <w:pPr>
              <w:autoSpaceDE w:val="0"/>
              <w:snapToGrid w:val="0"/>
              <w:jc w:val="both"/>
              <w:rPr>
                <w:bCs/>
              </w:rPr>
            </w:pPr>
            <w:r>
              <w:rPr>
                <w:bCs/>
              </w:rPr>
              <w:t>120 Kg</w:t>
            </w:r>
          </w:p>
        </w:tc>
      </w:tr>
    </w:tbl>
    <w:p w:rsidR="00FB6E98" w:rsidRPr="00B17A45" w:rsidRDefault="00635FD0">
      <w:pPr>
        <w:autoSpaceDE w:val="0"/>
        <w:jc w:val="both"/>
        <w:rPr>
          <w:b/>
          <w:bCs/>
        </w:rPr>
      </w:pPr>
      <w:r>
        <w:rPr>
          <w:b/>
          <w:bCs/>
        </w:rPr>
        <w:t xml:space="preserve"> </w:t>
      </w:r>
    </w:p>
    <w:p w:rsidR="00FB6E98" w:rsidRPr="00B17A45" w:rsidRDefault="00635FD0">
      <w:pPr>
        <w:autoSpaceDE w:val="0"/>
        <w:spacing w:line="360" w:lineRule="auto"/>
        <w:jc w:val="both"/>
        <w:rPr>
          <w:b/>
        </w:rPr>
      </w:pPr>
      <w:r w:rsidRPr="00B17A45">
        <w:rPr>
          <w:b/>
        </w:rPr>
        <w:t>CONSELHO ESCOLAR PROFESSOR ERMANO DA CONCEIÇÃO</w:t>
      </w:r>
    </w:p>
    <w:p w:rsidR="00FB6E98" w:rsidRPr="00B17A45" w:rsidRDefault="007C7205" w:rsidP="00B17A45">
      <w:pPr>
        <w:autoSpaceDE w:val="0"/>
        <w:spacing w:line="360" w:lineRule="auto"/>
        <w:jc w:val="both"/>
        <w:rPr>
          <w:b/>
        </w:rPr>
      </w:pPr>
      <w:r w:rsidRPr="00B17A45">
        <w:rPr>
          <w:b/>
        </w:rPr>
        <w:t>PIRENÓPOLIS</w:t>
      </w:r>
      <w:r w:rsidR="00B17A45" w:rsidRPr="00B17A45">
        <w:rPr>
          <w:b/>
        </w:rPr>
        <w:t>, 02 DE MAIO</w:t>
      </w:r>
      <w:r w:rsidR="00635FD0" w:rsidRPr="00B17A45">
        <w:rPr>
          <w:b/>
        </w:rPr>
        <w:t xml:space="preserve"> DE 2012.</w:t>
      </w:r>
    </w:p>
    <w:p w:rsidR="00FB6E98" w:rsidRDefault="00FB6E98">
      <w:pPr>
        <w:autoSpaceDE w:val="0"/>
        <w:jc w:val="both"/>
        <w:rPr>
          <w:b/>
          <w:bCs/>
        </w:rPr>
      </w:pPr>
    </w:p>
    <w:p w:rsidR="00FB6E98" w:rsidRDefault="00635FD0">
      <w:pPr>
        <w:autoSpaceDE w:val="0"/>
        <w:spacing w:line="360" w:lineRule="auto"/>
        <w:ind w:firstLine="1800"/>
        <w:jc w:val="both"/>
        <w:rPr>
          <w:b/>
          <w:bCs/>
        </w:rPr>
      </w:pPr>
      <w:r>
        <w:rPr>
          <w:b/>
          <w:bCs/>
        </w:rPr>
        <w:t>ANEXO III- MODELO DE PROJETO DE VENDA CONFORME ANEXO V DA RESOLUÇÃO Nº 38 DO FNDE, DE 16/07/2009.</w:t>
      </w:r>
    </w:p>
    <w:p w:rsidR="00FB6E98" w:rsidRDefault="00FB6E98">
      <w:pPr>
        <w:autoSpaceDE w:val="0"/>
        <w:spacing w:line="360" w:lineRule="auto"/>
        <w:jc w:val="both"/>
        <w:rPr>
          <w:b/>
          <w:bCs/>
        </w:rPr>
      </w:pPr>
    </w:p>
    <w:p w:rsidR="00FB6E98" w:rsidRDefault="00FB6E98">
      <w:pPr>
        <w:autoSpaceDE w:val="0"/>
        <w:spacing w:line="360" w:lineRule="auto"/>
        <w:jc w:val="both"/>
        <w:rPr>
          <w:b/>
          <w:bCs/>
        </w:rPr>
      </w:pPr>
    </w:p>
    <w:p w:rsidR="00FB6E98" w:rsidRDefault="00635FD0">
      <w:pPr>
        <w:autoSpaceDE w:val="0"/>
        <w:spacing w:line="360" w:lineRule="auto"/>
        <w:jc w:val="both"/>
        <w:rPr>
          <w:b/>
          <w:bCs/>
        </w:rPr>
      </w:pPr>
      <w:r>
        <w:rPr>
          <w:b/>
          <w:bCs/>
        </w:rPr>
        <w:t>PROGRAMA NACIONAL DE ALIMENTAÇÃO ESCOLAR – PNAE</w:t>
      </w:r>
    </w:p>
    <w:p w:rsidR="00FB6E98" w:rsidRDefault="00635FD0">
      <w:pPr>
        <w:autoSpaceDE w:val="0"/>
        <w:spacing w:line="360" w:lineRule="auto"/>
        <w:jc w:val="both"/>
        <w:rPr>
          <w:b/>
          <w:bCs/>
        </w:rPr>
      </w:pPr>
      <w:r>
        <w:rPr>
          <w:b/>
          <w:bCs/>
        </w:rPr>
        <w:t>PROJETO DE VENDA DE GENEROS ALIMENTÍCIOS DA AGRICULTURA FAMILIAR PARA ALIMENTAÇÃO ESCOLAR</w:t>
      </w:r>
    </w:p>
    <w:p w:rsidR="00FB6E98" w:rsidRDefault="00FB6E98">
      <w:pPr>
        <w:autoSpaceDE w:val="0"/>
        <w:spacing w:line="360" w:lineRule="auto"/>
        <w:jc w:val="both"/>
        <w:rPr>
          <w:b/>
          <w:bCs/>
        </w:rPr>
      </w:pPr>
    </w:p>
    <w:p w:rsidR="00FB6E98" w:rsidRDefault="00635FD0">
      <w:pPr>
        <w:autoSpaceDE w:val="0"/>
        <w:spacing w:line="360" w:lineRule="auto"/>
        <w:jc w:val="both"/>
        <w:rPr>
          <w:b/>
          <w:bCs/>
        </w:rPr>
      </w:pPr>
      <w:r>
        <w:rPr>
          <w:b/>
          <w:bCs/>
        </w:rPr>
        <w:t>I- IDENTIFICAÇÃO DOS FORNECEDORES</w:t>
      </w:r>
    </w:p>
    <w:p w:rsidR="00FB6E98" w:rsidRPr="007C7205" w:rsidRDefault="00635FD0">
      <w:pPr>
        <w:autoSpaceDE w:val="0"/>
        <w:spacing w:line="360" w:lineRule="auto"/>
        <w:jc w:val="both"/>
        <w:rPr>
          <w:b/>
          <w:bCs/>
        </w:rPr>
      </w:pPr>
      <w:r>
        <w:rPr>
          <w:b/>
          <w:bCs/>
        </w:rPr>
        <w:t xml:space="preserve">Identificação da Proposta de Atendimento ao Edital da Chamada </w:t>
      </w:r>
      <w:r w:rsidRPr="007C7205">
        <w:rPr>
          <w:b/>
          <w:bCs/>
        </w:rPr>
        <w:t xml:space="preserve">Pública </w:t>
      </w:r>
      <w:r w:rsidR="00B17A45">
        <w:rPr>
          <w:b/>
          <w:bCs/>
        </w:rPr>
        <w:t>nº 02</w:t>
      </w:r>
      <w:r w:rsidR="007C7205" w:rsidRPr="007C7205">
        <w:rPr>
          <w:b/>
          <w:bCs/>
        </w:rPr>
        <w:t>/2012</w:t>
      </w:r>
    </w:p>
    <w:p w:rsidR="00FB6E98" w:rsidRDefault="00FB6E98">
      <w:pPr>
        <w:autoSpaceDE w:val="0"/>
        <w:spacing w:line="360" w:lineRule="auto"/>
        <w:jc w:val="both"/>
        <w:rPr>
          <w:b/>
          <w:bCs/>
        </w:rPr>
      </w:pPr>
    </w:p>
    <w:p w:rsidR="00FB6E98" w:rsidRDefault="00635FD0">
      <w:pPr>
        <w:autoSpaceDE w:val="0"/>
        <w:spacing w:line="360" w:lineRule="auto"/>
        <w:jc w:val="both"/>
        <w:rPr>
          <w:b/>
          <w:bCs/>
        </w:rPr>
      </w:pPr>
      <w:r>
        <w:rPr>
          <w:b/>
          <w:bCs/>
        </w:rPr>
        <w:t>A- Grupo Formal</w:t>
      </w:r>
    </w:p>
    <w:p w:rsidR="00FB6E98" w:rsidRDefault="00635FD0">
      <w:pPr>
        <w:autoSpaceDE w:val="0"/>
        <w:spacing w:line="360" w:lineRule="auto"/>
        <w:jc w:val="both"/>
      </w:pPr>
      <w:r>
        <w:t>1.Nome do Proponente</w:t>
      </w:r>
    </w:p>
    <w:p w:rsidR="00FB6E98" w:rsidRDefault="00635FD0">
      <w:pPr>
        <w:autoSpaceDE w:val="0"/>
        <w:spacing w:line="360" w:lineRule="auto"/>
        <w:jc w:val="both"/>
      </w:pPr>
      <w:r>
        <w:t xml:space="preserve"> 2.CNPJ</w:t>
      </w:r>
    </w:p>
    <w:p w:rsidR="00FB6E98" w:rsidRDefault="00635FD0">
      <w:pPr>
        <w:autoSpaceDE w:val="0"/>
        <w:spacing w:line="360" w:lineRule="auto"/>
        <w:jc w:val="both"/>
      </w:pPr>
      <w:r>
        <w:t xml:space="preserve">3.Endereço </w:t>
      </w:r>
    </w:p>
    <w:p w:rsidR="00FB6E98" w:rsidRDefault="00635FD0">
      <w:pPr>
        <w:autoSpaceDE w:val="0"/>
        <w:spacing w:line="360" w:lineRule="auto"/>
        <w:jc w:val="both"/>
      </w:pPr>
      <w:r>
        <w:t xml:space="preserve">4. Município </w:t>
      </w:r>
    </w:p>
    <w:p w:rsidR="00FB6E98" w:rsidRDefault="00635FD0">
      <w:pPr>
        <w:autoSpaceDE w:val="0"/>
        <w:spacing w:line="360" w:lineRule="auto"/>
        <w:jc w:val="both"/>
      </w:pPr>
      <w:r>
        <w:t>5.CEP</w:t>
      </w:r>
    </w:p>
    <w:p w:rsidR="00FB6E98" w:rsidRDefault="00635FD0">
      <w:pPr>
        <w:autoSpaceDE w:val="0"/>
        <w:spacing w:line="360" w:lineRule="auto"/>
        <w:jc w:val="both"/>
      </w:pPr>
      <w:r>
        <w:t>6. Nome representante Legal</w:t>
      </w:r>
    </w:p>
    <w:p w:rsidR="00FB6E98" w:rsidRDefault="00635FD0">
      <w:pPr>
        <w:autoSpaceDE w:val="0"/>
        <w:spacing w:line="360" w:lineRule="auto"/>
        <w:jc w:val="both"/>
      </w:pPr>
      <w:r>
        <w:t xml:space="preserve">7.CPF </w:t>
      </w:r>
    </w:p>
    <w:p w:rsidR="00FB6E98" w:rsidRDefault="00635FD0">
      <w:pPr>
        <w:autoSpaceDE w:val="0"/>
        <w:spacing w:line="360" w:lineRule="auto"/>
        <w:jc w:val="both"/>
      </w:pPr>
      <w:r>
        <w:t>8.DDD/Fone</w:t>
      </w:r>
    </w:p>
    <w:p w:rsidR="00FB6E98" w:rsidRDefault="00635FD0">
      <w:pPr>
        <w:autoSpaceDE w:val="0"/>
        <w:spacing w:line="360" w:lineRule="auto"/>
        <w:jc w:val="both"/>
      </w:pPr>
      <w:r>
        <w:t xml:space="preserve">9.Banco </w:t>
      </w:r>
    </w:p>
    <w:p w:rsidR="00FB6E98" w:rsidRDefault="00635FD0">
      <w:pPr>
        <w:autoSpaceDE w:val="0"/>
        <w:spacing w:line="360" w:lineRule="auto"/>
        <w:jc w:val="both"/>
      </w:pPr>
      <w:r>
        <w:t xml:space="preserve">10. Nº Agência </w:t>
      </w:r>
    </w:p>
    <w:p w:rsidR="00FB6E98" w:rsidRDefault="00635FD0">
      <w:pPr>
        <w:autoSpaceDE w:val="0"/>
        <w:spacing w:line="360" w:lineRule="auto"/>
        <w:jc w:val="both"/>
      </w:pPr>
      <w:r>
        <w:t>11. Nº Conta Corrente</w:t>
      </w:r>
    </w:p>
    <w:p w:rsidR="00FB6E98" w:rsidRDefault="00FB6E98">
      <w:pPr>
        <w:autoSpaceDE w:val="0"/>
        <w:spacing w:line="360" w:lineRule="auto"/>
        <w:jc w:val="both"/>
        <w:rPr>
          <w:b/>
          <w:bCs/>
        </w:rPr>
      </w:pPr>
    </w:p>
    <w:p w:rsidR="00FB6E98" w:rsidRDefault="00635FD0">
      <w:pPr>
        <w:autoSpaceDE w:val="0"/>
        <w:spacing w:line="360" w:lineRule="auto"/>
        <w:jc w:val="both"/>
        <w:rPr>
          <w:b/>
          <w:bCs/>
        </w:rPr>
      </w:pPr>
      <w:r>
        <w:rPr>
          <w:b/>
          <w:bCs/>
        </w:rPr>
        <w:t>A- Grupo Informal</w:t>
      </w:r>
    </w:p>
    <w:p w:rsidR="00FB6E98" w:rsidRDefault="00635FD0">
      <w:pPr>
        <w:autoSpaceDE w:val="0"/>
        <w:spacing w:line="360" w:lineRule="auto"/>
        <w:jc w:val="both"/>
      </w:pPr>
      <w:r>
        <w:t xml:space="preserve">1. Nome Proponente </w:t>
      </w:r>
    </w:p>
    <w:p w:rsidR="00FB6E98" w:rsidRDefault="00635FD0">
      <w:pPr>
        <w:autoSpaceDE w:val="0"/>
        <w:spacing w:line="360" w:lineRule="auto"/>
        <w:jc w:val="both"/>
      </w:pPr>
      <w:r>
        <w:t>2.CPF</w:t>
      </w:r>
    </w:p>
    <w:p w:rsidR="00FB6E98" w:rsidRDefault="00635FD0">
      <w:pPr>
        <w:autoSpaceDE w:val="0"/>
        <w:spacing w:line="360" w:lineRule="auto"/>
        <w:jc w:val="both"/>
      </w:pPr>
      <w:r>
        <w:t xml:space="preserve">3.Endereço </w:t>
      </w:r>
    </w:p>
    <w:p w:rsidR="00FB6E98" w:rsidRDefault="00635FD0">
      <w:pPr>
        <w:autoSpaceDE w:val="0"/>
        <w:spacing w:line="360" w:lineRule="auto"/>
        <w:jc w:val="both"/>
      </w:pPr>
      <w:r>
        <w:t>4. Município</w:t>
      </w:r>
    </w:p>
    <w:p w:rsidR="00FB6E98" w:rsidRDefault="00635FD0">
      <w:pPr>
        <w:autoSpaceDE w:val="0"/>
        <w:spacing w:line="360" w:lineRule="auto"/>
        <w:jc w:val="both"/>
      </w:pPr>
      <w:r>
        <w:t>5.CEP</w:t>
      </w:r>
    </w:p>
    <w:p w:rsidR="00FB6E98" w:rsidRDefault="00635FD0">
      <w:pPr>
        <w:autoSpaceDE w:val="0"/>
        <w:spacing w:line="360" w:lineRule="auto"/>
        <w:jc w:val="both"/>
      </w:pPr>
      <w:r>
        <w:t xml:space="preserve">6. Nome da Entidade Articuladora </w:t>
      </w:r>
    </w:p>
    <w:p w:rsidR="00FB6E98" w:rsidRDefault="00635FD0">
      <w:pPr>
        <w:autoSpaceDE w:val="0"/>
        <w:spacing w:line="360" w:lineRule="auto"/>
        <w:jc w:val="both"/>
      </w:pPr>
      <w:r>
        <w:t xml:space="preserve">7. CPF </w:t>
      </w:r>
    </w:p>
    <w:p w:rsidR="00FB6E98" w:rsidRDefault="00635FD0">
      <w:pPr>
        <w:autoSpaceDE w:val="0"/>
        <w:spacing w:line="360" w:lineRule="auto"/>
        <w:jc w:val="both"/>
      </w:pPr>
      <w:r>
        <w:t>8.DDD/Fone</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B- Fornecedores Participantes (Grupo Formal e Informal)</w:t>
      </w:r>
    </w:p>
    <w:p w:rsidR="00FB6E98" w:rsidRDefault="00635FD0">
      <w:pPr>
        <w:autoSpaceDE w:val="0"/>
        <w:spacing w:line="360" w:lineRule="auto"/>
        <w:jc w:val="both"/>
      </w:pPr>
      <w:r>
        <w:t xml:space="preserve">1.Nome </w:t>
      </w:r>
    </w:p>
    <w:p w:rsidR="00FB6E98" w:rsidRDefault="00635FD0">
      <w:pPr>
        <w:autoSpaceDE w:val="0"/>
        <w:spacing w:line="360" w:lineRule="auto"/>
        <w:jc w:val="both"/>
      </w:pPr>
      <w:r>
        <w:t xml:space="preserve">2.CPF </w:t>
      </w:r>
    </w:p>
    <w:p w:rsidR="00FB6E98" w:rsidRDefault="00635FD0">
      <w:pPr>
        <w:autoSpaceDE w:val="0"/>
        <w:spacing w:line="360" w:lineRule="auto"/>
        <w:jc w:val="both"/>
      </w:pPr>
      <w:r>
        <w:t xml:space="preserve">3.DAP </w:t>
      </w:r>
    </w:p>
    <w:p w:rsidR="00FB6E98" w:rsidRDefault="00635FD0">
      <w:pPr>
        <w:autoSpaceDE w:val="0"/>
        <w:spacing w:line="360" w:lineRule="auto"/>
        <w:jc w:val="both"/>
      </w:pPr>
      <w:r>
        <w:t>4. Nº Agência</w:t>
      </w:r>
    </w:p>
    <w:p w:rsidR="00FB6E98" w:rsidRDefault="00635FD0">
      <w:pPr>
        <w:autoSpaceDE w:val="0"/>
        <w:spacing w:line="360" w:lineRule="auto"/>
        <w:jc w:val="both"/>
      </w:pPr>
      <w:r>
        <w:t xml:space="preserve"> 5. Nº Conta Corrente</w:t>
      </w: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FB6E98" w:rsidRDefault="00FB6E98">
      <w:pPr>
        <w:autoSpaceDE w:val="0"/>
        <w:jc w:val="both"/>
      </w:pPr>
    </w:p>
    <w:p w:rsidR="007C7205" w:rsidRDefault="007C720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B17A45" w:rsidRDefault="00B17A45">
      <w:pPr>
        <w:autoSpaceDE w:val="0"/>
        <w:jc w:val="both"/>
        <w:rPr>
          <w:b/>
          <w:bCs/>
        </w:rPr>
      </w:pPr>
    </w:p>
    <w:p w:rsidR="00FB6E98" w:rsidRDefault="00FB6E98">
      <w:pPr>
        <w:autoSpaceDE w:val="0"/>
        <w:jc w:val="both"/>
        <w:rPr>
          <w:b/>
          <w:bCs/>
        </w:rPr>
      </w:pPr>
    </w:p>
    <w:p w:rsidR="00FB6E98" w:rsidRDefault="00635FD0">
      <w:pPr>
        <w:autoSpaceDE w:val="0"/>
        <w:jc w:val="both"/>
        <w:rPr>
          <w:b/>
          <w:bCs/>
        </w:rPr>
      </w:pPr>
      <w:r>
        <w:rPr>
          <w:b/>
          <w:bCs/>
        </w:rPr>
        <w:t xml:space="preserve">         ANEXO IV – MINUTA CONTRATO Nº /2012 (MODELO)   </w:t>
      </w:r>
    </w:p>
    <w:p w:rsidR="00FB6E98" w:rsidRDefault="00FB6E98">
      <w:pPr>
        <w:autoSpaceDE w:val="0"/>
        <w:jc w:val="both"/>
        <w:rPr>
          <w:b/>
          <w:bCs/>
        </w:rPr>
      </w:pPr>
    </w:p>
    <w:p w:rsidR="00FB6E98" w:rsidRDefault="00635FD0">
      <w:pPr>
        <w:autoSpaceDE w:val="0"/>
        <w:jc w:val="both"/>
        <w:rPr>
          <w:b/>
          <w:bCs/>
        </w:rPr>
      </w:pPr>
      <w:r>
        <w:rPr>
          <w:b/>
          <w:bCs/>
        </w:rPr>
        <w:t xml:space="preserve">Processo nº </w:t>
      </w:r>
    </w:p>
    <w:p w:rsidR="00FB6E98" w:rsidRDefault="00FB6E98">
      <w:pPr>
        <w:autoSpaceDE w:val="0"/>
        <w:jc w:val="both"/>
        <w:rPr>
          <w:b/>
          <w:bCs/>
        </w:rPr>
      </w:pPr>
    </w:p>
    <w:p w:rsidR="00FB6E98" w:rsidRDefault="00FB6E98">
      <w:pPr>
        <w:ind w:left="4820"/>
        <w:jc w:val="both"/>
      </w:pPr>
    </w:p>
    <w:p w:rsidR="00FB6E98" w:rsidRDefault="00635FD0">
      <w:pPr>
        <w:ind w:left="4820"/>
        <w:jc w:val="both"/>
      </w:pPr>
      <w:r>
        <w:t>Contrato n.º             /2012 que celebram o CONSELHO ESCOLAR DA UNIDADE ESCOLAR-----------------, por meio da SECRETARIA DA EDUCAÇÃO E _______________, para os fins que especifica, sob as condições a seguir descritas:</w:t>
      </w:r>
    </w:p>
    <w:p w:rsidR="00FB6E98" w:rsidRDefault="00FB6E98">
      <w:pPr>
        <w:jc w:val="both"/>
      </w:pPr>
    </w:p>
    <w:p w:rsidR="00FB6E98" w:rsidRDefault="00FB6E98">
      <w:pPr>
        <w:autoSpaceDE w:val="0"/>
        <w:jc w:val="both"/>
        <w:rPr>
          <w:b/>
          <w:bCs/>
          <w:sz w:val="20"/>
          <w:szCs w:val="20"/>
        </w:rPr>
      </w:pPr>
    </w:p>
    <w:p w:rsidR="00FB6E98" w:rsidRDefault="00FB6E98">
      <w:pPr>
        <w:autoSpaceDE w:val="0"/>
        <w:jc w:val="both"/>
        <w:rPr>
          <w:b/>
          <w:bCs/>
          <w:sz w:val="20"/>
          <w:szCs w:val="20"/>
        </w:rPr>
      </w:pPr>
    </w:p>
    <w:p w:rsidR="00FB6E98" w:rsidRDefault="00FB6E98">
      <w:pPr>
        <w:autoSpaceDE w:val="0"/>
        <w:jc w:val="both"/>
        <w:rPr>
          <w:b/>
          <w:bCs/>
          <w:sz w:val="20"/>
          <w:szCs w:val="20"/>
        </w:rPr>
      </w:pPr>
    </w:p>
    <w:p w:rsidR="00FB6E98" w:rsidRDefault="00FB6E98">
      <w:pPr>
        <w:autoSpaceDE w:val="0"/>
        <w:jc w:val="both"/>
        <w:rPr>
          <w:b/>
          <w:bCs/>
          <w:sz w:val="20"/>
          <w:szCs w:val="20"/>
        </w:rPr>
      </w:pPr>
    </w:p>
    <w:p w:rsidR="00FB6E98" w:rsidRDefault="00635FD0">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PRIMEIRA: DO OBJETO</w:t>
      </w:r>
    </w:p>
    <w:p w:rsidR="00FB6E98" w:rsidRDefault="00635FD0">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CLÁSULA SEGUNDA: DAS OBRIGAÇÕES DA CONTRATANTE</w:t>
      </w:r>
    </w:p>
    <w:p w:rsidR="00FB6E98" w:rsidRDefault="00FB6E98">
      <w:pPr>
        <w:autoSpaceDE w:val="0"/>
        <w:spacing w:line="360" w:lineRule="auto"/>
        <w:jc w:val="both"/>
        <w:rPr>
          <w:b/>
          <w:bCs/>
        </w:rPr>
      </w:pPr>
    </w:p>
    <w:p w:rsidR="00FB6E98" w:rsidRDefault="00635FD0">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FB6E98" w:rsidRDefault="00FB6E98">
      <w:pPr>
        <w:keepLines/>
        <w:widowControl w:val="0"/>
        <w:spacing w:line="360" w:lineRule="auto"/>
        <w:ind w:right="-79" w:firstLine="360"/>
        <w:jc w:val="both"/>
        <w:rPr>
          <w:color w:val="000000"/>
          <w:u w:val="single"/>
        </w:rPr>
      </w:pPr>
    </w:p>
    <w:p w:rsidR="00FB6E98" w:rsidRDefault="00635FD0">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FB6E98" w:rsidRDefault="00FB6E98">
      <w:pPr>
        <w:keepLines/>
        <w:widowControl w:val="0"/>
        <w:spacing w:line="360" w:lineRule="auto"/>
        <w:ind w:right="-79" w:firstLine="360"/>
        <w:jc w:val="both"/>
        <w:rPr>
          <w:color w:val="FF0000"/>
        </w:rPr>
      </w:pPr>
    </w:p>
    <w:p w:rsidR="00FB6E98" w:rsidRDefault="00635FD0">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FB6E98" w:rsidRDefault="00FB6E98">
      <w:pPr>
        <w:keepLines/>
        <w:spacing w:line="360" w:lineRule="auto"/>
        <w:ind w:right="-79" w:firstLine="360"/>
        <w:jc w:val="both"/>
        <w:rPr>
          <w:b/>
          <w:color w:val="000000"/>
        </w:rPr>
      </w:pPr>
    </w:p>
    <w:p w:rsidR="00FB6E98" w:rsidRDefault="00635FD0">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FB6E98" w:rsidRDefault="00FB6E98">
      <w:pPr>
        <w:autoSpaceDE w:val="0"/>
        <w:spacing w:line="360" w:lineRule="auto"/>
        <w:jc w:val="both"/>
        <w:rPr>
          <w:b/>
          <w:bCs/>
        </w:rPr>
      </w:pPr>
    </w:p>
    <w:p w:rsidR="00FB6E98" w:rsidRDefault="00635FD0">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FB6E98" w:rsidRDefault="00FB6E98">
      <w:pPr>
        <w:autoSpaceDE w:val="0"/>
        <w:spacing w:line="360" w:lineRule="auto"/>
        <w:jc w:val="both"/>
      </w:pPr>
    </w:p>
    <w:p w:rsidR="00FB6E98" w:rsidRDefault="00635FD0">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FB6E98" w:rsidRDefault="00FB6E98">
      <w:pPr>
        <w:autoSpaceDE w:val="0"/>
        <w:spacing w:line="360" w:lineRule="auto"/>
        <w:jc w:val="both"/>
        <w:rPr>
          <w:color w:val="993300"/>
        </w:rPr>
      </w:pPr>
    </w:p>
    <w:p w:rsidR="00FB6E98" w:rsidRDefault="00635FD0">
      <w:pPr>
        <w:autoSpaceDE w:val="0"/>
        <w:spacing w:line="360" w:lineRule="auto"/>
        <w:jc w:val="both"/>
        <w:rPr>
          <w:b/>
          <w:bCs/>
        </w:rPr>
      </w:pPr>
      <w:r>
        <w:rPr>
          <w:b/>
          <w:bCs/>
        </w:rPr>
        <w:t>CLÁSULA TERCEIRA: DAS OBRIGAÇÕES DO CONTRATADO</w:t>
      </w:r>
    </w:p>
    <w:p w:rsidR="00FB6E98" w:rsidRDefault="00FB6E98">
      <w:pPr>
        <w:autoSpaceDE w:val="0"/>
        <w:spacing w:line="360" w:lineRule="auto"/>
        <w:jc w:val="both"/>
        <w:rPr>
          <w:b/>
          <w:bCs/>
        </w:rPr>
      </w:pPr>
    </w:p>
    <w:p w:rsidR="00FB6E98" w:rsidRDefault="00635FD0">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FB6E98" w:rsidRDefault="00FB6E98">
      <w:pPr>
        <w:autoSpaceDE w:val="0"/>
        <w:spacing w:line="360" w:lineRule="auto"/>
        <w:jc w:val="both"/>
        <w:rPr>
          <w:color w:val="993300"/>
        </w:rPr>
      </w:pPr>
    </w:p>
    <w:p w:rsidR="00FB6E98" w:rsidRDefault="00635FD0">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FB6E98" w:rsidRDefault="00FB6E98">
      <w:pPr>
        <w:autoSpaceDE w:val="0"/>
        <w:spacing w:line="360" w:lineRule="auto"/>
        <w:jc w:val="both"/>
        <w:rPr>
          <w:color w:val="993300"/>
        </w:rPr>
      </w:pPr>
    </w:p>
    <w:p w:rsidR="00FB6E98" w:rsidRDefault="00635FD0">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FB6E98" w:rsidRDefault="00FB6E98">
      <w:pPr>
        <w:autoSpaceDE w:val="0"/>
        <w:spacing w:line="360" w:lineRule="auto"/>
        <w:jc w:val="both"/>
      </w:pPr>
    </w:p>
    <w:p w:rsidR="00FB6E98" w:rsidRDefault="00635FD0">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FB6E98" w:rsidRDefault="00FB6E98">
      <w:pPr>
        <w:autoSpaceDE w:val="0"/>
        <w:spacing w:line="360" w:lineRule="auto"/>
        <w:jc w:val="both"/>
      </w:pPr>
    </w:p>
    <w:p w:rsidR="00FB6E98" w:rsidRDefault="00635FD0">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6E98" w:rsidRDefault="00FB6E98">
      <w:pPr>
        <w:autoSpaceDE w:val="0"/>
        <w:spacing w:line="360" w:lineRule="auto"/>
        <w:jc w:val="both"/>
      </w:pPr>
    </w:p>
    <w:p w:rsidR="00FB6E98" w:rsidRDefault="00635FD0">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B6E98" w:rsidRDefault="00FB6E98">
      <w:pPr>
        <w:autoSpaceDE w:val="0"/>
        <w:spacing w:line="360" w:lineRule="auto"/>
        <w:jc w:val="both"/>
      </w:pPr>
    </w:p>
    <w:p w:rsidR="00FB6E98" w:rsidRDefault="00635FD0">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FB6E98" w:rsidRDefault="00FB6E98">
      <w:pPr>
        <w:autoSpaceDE w:val="0"/>
        <w:spacing w:line="360" w:lineRule="auto"/>
        <w:jc w:val="both"/>
        <w:rPr>
          <w:color w:val="993300"/>
        </w:rPr>
      </w:pPr>
    </w:p>
    <w:p w:rsidR="00FB6E98" w:rsidRDefault="00635FD0">
      <w:pPr>
        <w:autoSpaceDE w:val="0"/>
        <w:spacing w:line="360" w:lineRule="auto"/>
        <w:jc w:val="both"/>
        <w:rPr>
          <w:b/>
          <w:bCs/>
        </w:rPr>
      </w:pPr>
      <w:r>
        <w:rPr>
          <w:b/>
          <w:bCs/>
        </w:rPr>
        <w:t xml:space="preserve">CLÁSULA QUARTA: DO LIMITE </w:t>
      </w:r>
    </w:p>
    <w:p w:rsidR="00FB6E98" w:rsidRDefault="00635FD0">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QUINTA: DO FORNECIMENTO</w:t>
      </w:r>
    </w:p>
    <w:p w:rsidR="00FB6E98" w:rsidRDefault="00635FD0">
      <w:pPr>
        <w:autoSpaceDE w:val="0"/>
        <w:spacing w:line="360" w:lineRule="auto"/>
        <w:jc w:val="both"/>
      </w:pPr>
      <w:r>
        <w:t>O início da entrega dos gêneros alimentícios será imediatamente após o recebimento da Ordem de</w:t>
      </w:r>
    </w:p>
    <w:p w:rsidR="00FB6E98" w:rsidRDefault="00635FD0">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FB6E98" w:rsidRDefault="00FB6E98">
      <w:pPr>
        <w:autoSpaceDE w:val="0"/>
        <w:spacing w:line="360" w:lineRule="auto"/>
        <w:jc w:val="both"/>
      </w:pPr>
    </w:p>
    <w:p w:rsidR="00FB6E98" w:rsidRDefault="00635FD0">
      <w:pPr>
        <w:autoSpaceDE w:val="0"/>
        <w:spacing w:line="360" w:lineRule="auto"/>
        <w:jc w:val="both"/>
      </w:pPr>
      <w:r>
        <w:t>a . A entrega dos gêneros alimentícios deverá ser feita nos locais, dias e quantidades de acordo com a CHAMADA PÚBLICA n. º ____________, e seus Anexos.</w:t>
      </w:r>
    </w:p>
    <w:p w:rsidR="00FB6E98" w:rsidRDefault="00635FD0">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SEXTA: DO PAGAMENTO</w:t>
      </w:r>
    </w:p>
    <w:p w:rsidR="00FB6E98" w:rsidRDefault="00635FD0">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FB6E98" w:rsidRDefault="00635FD0">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SÉTIMA:</w:t>
      </w:r>
    </w:p>
    <w:p w:rsidR="00FB6E98" w:rsidRDefault="00635FD0">
      <w:pPr>
        <w:autoSpaceDE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OITAVA: DO PREÇO E DA DOTAÇÃO ORÇAMENTÁRIA</w:t>
      </w:r>
    </w:p>
    <w:p w:rsidR="00FB6E98" w:rsidRDefault="00FB6E98">
      <w:pPr>
        <w:autoSpaceDE w:val="0"/>
        <w:spacing w:line="360" w:lineRule="auto"/>
        <w:jc w:val="both"/>
        <w:rPr>
          <w:b/>
          <w:bCs/>
        </w:rPr>
      </w:pPr>
    </w:p>
    <w:p w:rsidR="00FB6E98" w:rsidRDefault="00635FD0">
      <w:pPr>
        <w:autoSpaceDE w:val="0"/>
        <w:spacing w:line="360" w:lineRule="auto"/>
        <w:jc w:val="both"/>
      </w:pPr>
      <w:r>
        <w:t xml:space="preserve">O CONTRATANTE pagará a CONTRATADA, pelo fornecimento dos gêneros alimentícios da Agricultura e do empreendedor Familiar Rural o valor total de R$     (........). </w:t>
      </w:r>
    </w:p>
    <w:p w:rsidR="00FB6E98" w:rsidRDefault="00635FD0">
      <w:pPr>
        <w:autoSpaceDE w:val="0"/>
        <w:spacing w:line="360" w:lineRule="auto"/>
        <w:jc w:val="both"/>
      </w:pPr>
      <w:r>
        <w:t>As despesas decorrentes do presente contrato correrão à conta das seguintes dotações orçamentárias:</w:t>
      </w:r>
    </w:p>
    <w:p w:rsidR="00FB6E98" w:rsidRDefault="00FB6E98">
      <w:pPr>
        <w:autoSpaceDE w:val="0"/>
        <w:spacing w:line="360" w:lineRule="auto"/>
        <w:jc w:val="both"/>
      </w:pPr>
    </w:p>
    <w:p w:rsidR="00FB6E98" w:rsidRDefault="00635FD0">
      <w:pPr>
        <w:autoSpaceDE w:val="0"/>
        <w:spacing w:line="360" w:lineRule="auto"/>
        <w:jc w:val="both"/>
      </w:pPr>
      <w:r>
        <w:rPr>
          <w:b/>
        </w:rPr>
        <w:t>CLÁUSULA NONA</w:t>
      </w:r>
      <w:r>
        <w:t>:</w:t>
      </w:r>
    </w:p>
    <w:p w:rsidR="00FB6E98" w:rsidRDefault="00635FD0">
      <w:pPr>
        <w:autoSpaceDE w:val="0"/>
        <w:spacing w:line="360" w:lineRule="auto"/>
        <w:jc w:val="both"/>
      </w:pPr>
      <w:r>
        <w:t xml:space="preserve">O </w:t>
      </w:r>
      <w:r>
        <w:rPr>
          <w:b/>
          <w:bCs/>
        </w:rPr>
        <w:t>CONTRATANTE</w:t>
      </w:r>
      <w:r>
        <w:t>, após receber os documentos descritos na cláusula quinta, alínea “b”, e após a</w:t>
      </w:r>
    </w:p>
    <w:p w:rsidR="00FB6E98" w:rsidRDefault="00635FD0">
      <w:pPr>
        <w:autoSpaceDE w:val="0"/>
        <w:spacing w:line="360" w:lineRule="auto"/>
        <w:jc w:val="both"/>
      </w:pPr>
      <w:r>
        <w:t>tramitação do Processo para instrução e liquidação, efetuará o seu pagamento no valor correspondente às entregas do mês anterior.</w:t>
      </w:r>
    </w:p>
    <w:p w:rsidR="00FB6E98" w:rsidRDefault="00635FD0">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FB6E98" w:rsidRDefault="00635FD0">
      <w:pPr>
        <w:autoSpaceDE w:val="0"/>
        <w:spacing w:line="360" w:lineRule="auto"/>
        <w:jc w:val="both"/>
        <w:rPr>
          <w:b/>
          <w:bCs/>
        </w:rPr>
      </w:pPr>
      <w:r>
        <w:rPr>
          <w:b/>
          <w:bCs/>
        </w:rPr>
        <w:t>CLÁUSULA DÉCIMA:</w:t>
      </w:r>
    </w:p>
    <w:p w:rsidR="00FB6E98" w:rsidRDefault="00635FD0">
      <w:pPr>
        <w:autoSpaceDE w:val="0"/>
        <w:spacing w:line="360" w:lineRule="auto"/>
        <w:jc w:val="both"/>
      </w:pPr>
      <w:r>
        <w:t xml:space="preserve">Nos casos de inadimplência da </w:t>
      </w:r>
      <w:r>
        <w:rPr>
          <w:b/>
          <w:bCs/>
        </w:rPr>
        <w:t>CONTRATANTE</w:t>
      </w:r>
      <w:r>
        <w:t>, proceder-se á conforme o 1º, do art. 20 da Lei n. º</w:t>
      </w:r>
    </w:p>
    <w:p w:rsidR="00FB6E98" w:rsidRDefault="00635FD0">
      <w:pPr>
        <w:autoSpaceDE w:val="0"/>
        <w:spacing w:line="360" w:lineRule="auto"/>
        <w:jc w:val="both"/>
      </w:pPr>
      <w:r>
        <w:t>11.947, de 16/06/2009 e demais legislações relacionadas.</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PRIMEIRA:</w:t>
      </w:r>
    </w:p>
    <w:p w:rsidR="00FB6E98" w:rsidRDefault="00FB6E98">
      <w:pPr>
        <w:autoSpaceDE w:val="0"/>
        <w:spacing w:line="360" w:lineRule="auto"/>
        <w:jc w:val="both"/>
        <w:rPr>
          <w:b/>
          <w:bCs/>
        </w:rPr>
      </w:pPr>
    </w:p>
    <w:p w:rsidR="00FB6E98" w:rsidRDefault="00635FD0">
      <w:pPr>
        <w:autoSpaceDE w:val="0"/>
        <w:spacing w:line="360" w:lineRule="auto"/>
        <w:jc w:val="both"/>
      </w:pPr>
      <w:r>
        <w:t xml:space="preserve">O </w:t>
      </w:r>
      <w:r>
        <w:rPr>
          <w:b/>
          <w:bCs/>
        </w:rPr>
        <w:t xml:space="preserve">CONTRATADO FORNECEDOR </w:t>
      </w:r>
      <w:r>
        <w:t>deverá guardar pelo prazo de 05 (cinco) anos, cópias das notas</w:t>
      </w:r>
    </w:p>
    <w:p w:rsidR="00FB6E98" w:rsidRDefault="00635FD0">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SEGUNDA:</w:t>
      </w:r>
    </w:p>
    <w:p w:rsidR="00FB6E98" w:rsidRDefault="00FB6E98">
      <w:pPr>
        <w:autoSpaceDE w:val="0"/>
        <w:spacing w:line="360" w:lineRule="auto"/>
        <w:jc w:val="both"/>
        <w:rPr>
          <w:b/>
          <w:bCs/>
        </w:rPr>
      </w:pPr>
    </w:p>
    <w:p w:rsidR="00FB6E98" w:rsidRDefault="00635FD0">
      <w:pPr>
        <w:autoSpaceDE w:val="0"/>
        <w:spacing w:line="360" w:lineRule="auto"/>
        <w:jc w:val="both"/>
      </w:pPr>
      <w:r>
        <w:t xml:space="preserve">O </w:t>
      </w:r>
      <w:r>
        <w:rPr>
          <w:b/>
          <w:bCs/>
        </w:rPr>
        <w:t xml:space="preserve">CONTRATANTE </w:t>
      </w:r>
      <w:r>
        <w:t>se compromete em guardar por 05 (cinco) anos as Notas Fiscais de Compras, os</w:t>
      </w:r>
    </w:p>
    <w:p w:rsidR="00FB6E98" w:rsidRDefault="00635FD0">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TERCEIRA:</w:t>
      </w:r>
    </w:p>
    <w:p w:rsidR="00FB6E98" w:rsidRDefault="00FB6E98">
      <w:pPr>
        <w:autoSpaceDE w:val="0"/>
        <w:spacing w:line="360" w:lineRule="auto"/>
        <w:jc w:val="both"/>
        <w:rPr>
          <w:b/>
          <w:bCs/>
        </w:rPr>
      </w:pPr>
    </w:p>
    <w:p w:rsidR="00FB6E98" w:rsidRDefault="00635FD0">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QUARTA:</w:t>
      </w:r>
    </w:p>
    <w:p w:rsidR="00FB6E98" w:rsidRDefault="00635FD0">
      <w:pPr>
        <w:autoSpaceDE w:val="0"/>
        <w:spacing w:line="360" w:lineRule="auto"/>
        <w:jc w:val="both"/>
      </w:pPr>
      <w:r>
        <w:t xml:space="preserve">O </w:t>
      </w:r>
      <w:r>
        <w:rPr>
          <w:b/>
          <w:bCs/>
        </w:rPr>
        <w:t xml:space="preserve">CONTRATANTE </w:t>
      </w:r>
      <w:r>
        <w:t>em razão de supremacia de interesses públicos sobre os interesses particulares poderá:</w:t>
      </w:r>
    </w:p>
    <w:p w:rsidR="00FB6E98" w:rsidRDefault="00635FD0">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FB6E98" w:rsidRDefault="00635FD0">
      <w:pPr>
        <w:autoSpaceDE w:val="0"/>
        <w:spacing w:line="360" w:lineRule="auto"/>
        <w:jc w:val="both"/>
      </w:pPr>
      <w:r>
        <w:t xml:space="preserve">b. Rescindir unilateralmente o contrato, nos casos de infração contratual ou inaptidão do </w:t>
      </w:r>
      <w:r>
        <w:rPr>
          <w:b/>
          <w:bCs/>
        </w:rPr>
        <w:t>CONTRATADO</w:t>
      </w:r>
      <w:r>
        <w:t>;</w:t>
      </w:r>
    </w:p>
    <w:p w:rsidR="00FB6E98" w:rsidRDefault="00635FD0">
      <w:pPr>
        <w:autoSpaceDE w:val="0"/>
        <w:spacing w:line="360" w:lineRule="auto"/>
        <w:jc w:val="both"/>
      </w:pPr>
      <w:r>
        <w:t>c. Fiscalizar a execução do contrato;</w:t>
      </w:r>
    </w:p>
    <w:p w:rsidR="00FB6E98" w:rsidRDefault="00635FD0">
      <w:pPr>
        <w:autoSpaceDE w:val="0"/>
        <w:spacing w:line="360" w:lineRule="auto"/>
        <w:jc w:val="both"/>
      </w:pPr>
      <w:r>
        <w:t>d. Aplicar sanções motivadas pela inexecução total ou parcial do ajuste.</w:t>
      </w:r>
    </w:p>
    <w:p w:rsidR="00FB6E98" w:rsidRDefault="00FB6E98">
      <w:pPr>
        <w:autoSpaceDE w:val="0"/>
        <w:spacing w:line="360" w:lineRule="auto"/>
        <w:jc w:val="both"/>
      </w:pPr>
    </w:p>
    <w:p w:rsidR="00FB6E98" w:rsidRDefault="00635FD0">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QUINTA:</w:t>
      </w:r>
    </w:p>
    <w:p w:rsidR="00FB6E98" w:rsidRDefault="00FB6E98">
      <w:pPr>
        <w:autoSpaceDE w:val="0"/>
        <w:spacing w:line="360" w:lineRule="auto"/>
        <w:jc w:val="both"/>
        <w:rPr>
          <w:b/>
          <w:bCs/>
        </w:rPr>
      </w:pPr>
    </w:p>
    <w:p w:rsidR="00FB6E98" w:rsidRDefault="00635FD0">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SEXTA: DA FISCALIZAÇÃO</w:t>
      </w:r>
    </w:p>
    <w:p w:rsidR="00FB6E98" w:rsidRDefault="00635FD0">
      <w:pPr>
        <w:autoSpaceDE w:val="0"/>
        <w:spacing w:line="360" w:lineRule="auto"/>
        <w:jc w:val="both"/>
      </w:pPr>
      <w:r>
        <w:t>A fiscalização do presente contrato ficará a cargo da Secretaria da Educação, do Conselho Escolar da Unidade Escolar-----, e outras Entidades designadas pelo FNDE.</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SÉTIMA:</w:t>
      </w:r>
    </w:p>
    <w:p w:rsidR="00FB6E98" w:rsidRDefault="00FB6E98">
      <w:pPr>
        <w:autoSpaceDE w:val="0"/>
        <w:spacing w:line="360" w:lineRule="auto"/>
        <w:jc w:val="both"/>
        <w:rPr>
          <w:b/>
          <w:bCs/>
        </w:rPr>
      </w:pPr>
    </w:p>
    <w:p w:rsidR="00FB6E98" w:rsidRDefault="00635FD0">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OITAVA: DA PRORROGAÇÃO</w:t>
      </w:r>
    </w:p>
    <w:p w:rsidR="00FB6E98" w:rsidRDefault="00FB6E98">
      <w:pPr>
        <w:autoSpaceDE w:val="0"/>
        <w:spacing w:line="360" w:lineRule="auto"/>
        <w:jc w:val="both"/>
        <w:rPr>
          <w:b/>
          <w:bCs/>
        </w:rPr>
      </w:pPr>
    </w:p>
    <w:p w:rsidR="00FB6E98" w:rsidRDefault="00635FD0">
      <w:pPr>
        <w:autoSpaceDE w:val="0"/>
        <w:spacing w:line="360" w:lineRule="auto"/>
        <w:jc w:val="both"/>
      </w:pPr>
      <w:r>
        <w:t>Este Contrato poderá ser aditado a qualquer tempo, mediante acordo formal entre as partes, resguardada as suas condições essenciais.</w:t>
      </w:r>
    </w:p>
    <w:p w:rsidR="00FB6E98" w:rsidRDefault="00FB6E98">
      <w:pPr>
        <w:autoSpaceDE w:val="0"/>
        <w:spacing w:line="360" w:lineRule="auto"/>
        <w:jc w:val="both"/>
      </w:pPr>
    </w:p>
    <w:p w:rsidR="00FB6E98" w:rsidRDefault="00635FD0">
      <w:pPr>
        <w:autoSpaceDE w:val="0"/>
        <w:spacing w:line="360" w:lineRule="auto"/>
        <w:jc w:val="both"/>
        <w:rPr>
          <w:b/>
          <w:bCs/>
        </w:rPr>
      </w:pPr>
      <w:r>
        <w:rPr>
          <w:b/>
          <w:bCs/>
        </w:rPr>
        <w:t>CLÁUSULA DÉCIMA NONA:</w:t>
      </w:r>
    </w:p>
    <w:p w:rsidR="00FB6E98" w:rsidRDefault="00FB6E98">
      <w:pPr>
        <w:autoSpaceDE w:val="0"/>
        <w:spacing w:line="360" w:lineRule="auto"/>
        <w:jc w:val="both"/>
        <w:rPr>
          <w:b/>
          <w:bCs/>
        </w:rPr>
      </w:pPr>
    </w:p>
    <w:p w:rsidR="00FB6E98" w:rsidRDefault="00635FD0">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FB6E98" w:rsidRDefault="00FB6E98">
      <w:pPr>
        <w:autoSpaceDE w:val="0"/>
        <w:spacing w:line="360" w:lineRule="auto"/>
        <w:jc w:val="both"/>
        <w:rPr>
          <w:b/>
          <w:bCs/>
        </w:rPr>
      </w:pPr>
    </w:p>
    <w:p w:rsidR="00FB6E98" w:rsidRDefault="00635FD0">
      <w:pPr>
        <w:autoSpaceDE w:val="0"/>
        <w:spacing w:line="360" w:lineRule="auto"/>
        <w:jc w:val="both"/>
        <w:rPr>
          <w:b/>
          <w:bCs/>
        </w:rPr>
      </w:pPr>
      <w:r>
        <w:rPr>
          <w:b/>
          <w:bCs/>
        </w:rPr>
        <w:t>CLÁUSULA VIGÉSIMA:</w:t>
      </w:r>
    </w:p>
    <w:p w:rsidR="00FB6E98" w:rsidRDefault="00FB6E98">
      <w:pPr>
        <w:autoSpaceDE w:val="0"/>
        <w:spacing w:line="360" w:lineRule="auto"/>
        <w:jc w:val="both"/>
        <w:rPr>
          <w:b/>
          <w:bCs/>
        </w:rPr>
      </w:pPr>
    </w:p>
    <w:p w:rsidR="00FB6E98" w:rsidRDefault="00635FD0">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FB6E98" w:rsidRDefault="00635FD0">
      <w:pPr>
        <w:autoSpaceDE w:val="0"/>
        <w:spacing w:line="360" w:lineRule="auto"/>
        <w:jc w:val="both"/>
      </w:pPr>
      <w:r>
        <w:t>a. Por acordo entre as partes;</w:t>
      </w:r>
    </w:p>
    <w:p w:rsidR="00FB6E98" w:rsidRDefault="00635FD0">
      <w:pPr>
        <w:autoSpaceDE w:val="0"/>
        <w:spacing w:line="360" w:lineRule="auto"/>
        <w:jc w:val="both"/>
      </w:pPr>
      <w:r>
        <w:t>b. Pela inobservância de qualquer de suas condições;</w:t>
      </w:r>
    </w:p>
    <w:p w:rsidR="00FB6E98" w:rsidRDefault="00635FD0">
      <w:pPr>
        <w:autoSpaceDE w:val="0"/>
        <w:spacing w:line="360" w:lineRule="auto"/>
        <w:jc w:val="both"/>
      </w:pPr>
      <w:r>
        <w:t>c. Qualquer dos motivos previstos em Lei.</w:t>
      </w:r>
    </w:p>
    <w:p w:rsidR="00FB6E98" w:rsidRDefault="00FB6E98">
      <w:pPr>
        <w:autoSpaceDE w:val="0"/>
        <w:jc w:val="both"/>
        <w:rPr>
          <w:sz w:val="20"/>
          <w:szCs w:val="20"/>
        </w:rPr>
      </w:pPr>
    </w:p>
    <w:p w:rsidR="00FB6E98" w:rsidRDefault="00635FD0">
      <w:pPr>
        <w:autoSpaceDE w:val="0"/>
        <w:spacing w:line="360" w:lineRule="auto"/>
        <w:jc w:val="both"/>
        <w:rPr>
          <w:b/>
          <w:bCs/>
        </w:rPr>
      </w:pPr>
      <w:r>
        <w:rPr>
          <w:b/>
          <w:bCs/>
        </w:rPr>
        <w:t>CLÁUSULA VIGÉSIMA PRIMEIRA: DA VIGÊNCIA</w:t>
      </w:r>
    </w:p>
    <w:p w:rsidR="00FB6E98" w:rsidRDefault="00FB6E98">
      <w:pPr>
        <w:autoSpaceDE w:val="0"/>
        <w:spacing w:line="360" w:lineRule="auto"/>
        <w:jc w:val="both"/>
        <w:rPr>
          <w:b/>
          <w:bCs/>
        </w:rPr>
      </w:pPr>
    </w:p>
    <w:p w:rsidR="00FB6E98" w:rsidRDefault="00635FD0">
      <w:pPr>
        <w:autoSpaceDE w:val="0"/>
        <w:spacing w:line="360" w:lineRule="auto"/>
        <w:jc w:val="both"/>
      </w:pPr>
      <w:r>
        <w:t>O presente contrato vigorará da sua assinatura até --------------------------, período este compreendido entre __de_______de 20___.</w:t>
      </w:r>
    </w:p>
    <w:p w:rsidR="00FB6E98" w:rsidRDefault="00FB6E98">
      <w:pPr>
        <w:autoSpaceDE w:val="0"/>
        <w:spacing w:line="360" w:lineRule="auto"/>
        <w:jc w:val="both"/>
      </w:pPr>
    </w:p>
    <w:p w:rsidR="00FB6E98" w:rsidRDefault="00635FD0">
      <w:pPr>
        <w:jc w:val="both"/>
        <w:rPr>
          <w:b/>
        </w:rPr>
      </w:pPr>
      <w:r>
        <w:rPr>
          <w:b/>
          <w:bCs/>
        </w:rPr>
        <w:t xml:space="preserve"> CLÁUSULA VIGÈSIMA SEGUNDA - </w:t>
      </w:r>
      <w:r>
        <w:rPr>
          <w:b/>
        </w:rPr>
        <w:t>DA PUBLICAÇÃO</w:t>
      </w:r>
    </w:p>
    <w:p w:rsidR="00FB6E98" w:rsidRDefault="00FB6E98">
      <w:pPr>
        <w:tabs>
          <w:tab w:val="left" w:pos="3960"/>
        </w:tabs>
        <w:ind w:right="-80"/>
        <w:jc w:val="both"/>
        <w:rPr>
          <w:color w:val="000000"/>
        </w:rPr>
      </w:pPr>
    </w:p>
    <w:p w:rsidR="00FB6E98" w:rsidRDefault="00635FD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FB6E98" w:rsidRDefault="00FB6E98">
      <w:pPr>
        <w:autoSpaceDE w:val="0"/>
        <w:jc w:val="both"/>
        <w:rPr>
          <w:sz w:val="20"/>
          <w:szCs w:val="20"/>
        </w:rPr>
      </w:pPr>
    </w:p>
    <w:p w:rsidR="00FB6E98" w:rsidRDefault="00635FD0">
      <w:pPr>
        <w:autoSpaceDE w:val="0"/>
        <w:spacing w:line="360" w:lineRule="auto"/>
        <w:jc w:val="both"/>
        <w:rPr>
          <w:b/>
          <w:bCs/>
        </w:rPr>
      </w:pPr>
      <w:r>
        <w:rPr>
          <w:b/>
          <w:bCs/>
        </w:rPr>
        <w:t>CLÁUSULA VIGÉSIMA TERCEIRA: DO FORO</w:t>
      </w:r>
    </w:p>
    <w:p w:rsidR="00FB6E98" w:rsidRDefault="00635FD0">
      <w:pPr>
        <w:autoSpaceDE w:val="0"/>
        <w:spacing w:line="360" w:lineRule="auto"/>
        <w:jc w:val="both"/>
      </w:pPr>
      <w:r>
        <w:t>É competente o Foro da Comarca de Goiânia - GO para dirimir qualquer controvérsia que se originar deste contrato.</w:t>
      </w:r>
    </w:p>
    <w:p w:rsidR="00FB6E98" w:rsidRDefault="00635FD0">
      <w:pPr>
        <w:autoSpaceDE w:val="0"/>
        <w:spacing w:line="360" w:lineRule="auto"/>
        <w:jc w:val="both"/>
      </w:pPr>
      <w:r>
        <w:t>E, por estarem assim, justos e contratados, assinam o presente instrumento em três vias iguais de igual</w:t>
      </w:r>
    </w:p>
    <w:p w:rsidR="00FB6E98" w:rsidRDefault="00635FD0">
      <w:pPr>
        <w:autoSpaceDE w:val="0"/>
        <w:spacing w:line="360" w:lineRule="auto"/>
        <w:jc w:val="both"/>
      </w:pPr>
      <w:r>
        <w:t>teor e forma, na presença de duas testemunhas.</w:t>
      </w:r>
    </w:p>
    <w:p w:rsidR="00FB6E98" w:rsidRDefault="00FB6E98">
      <w:pPr>
        <w:autoSpaceDE w:val="0"/>
        <w:jc w:val="both"/>
        <w:rPr>
          <w:sz w:val="20"/>
          <w:szCs w:val="20"/>
        </w:rPr>
      </w:pPr>
    </w:p>
    <w:p w:rsidR="00FB6E98" w:rsidRDefault="00635FD0">
      <w:pPr>
        <w:autoSpaceDE w:val="0"/>
        <w:jc w:val="both"/>
        <w:rPr>
          <w:sz w:val="20"/>
          <w:szCs w:val="20"/>
        </w:rPr>
      </w:pPr>
      <w:r>
        <w:rPr>
          <w:b/>
        </w:rPr>
        <w:t>CONSELHO ESCOLAR DA UNIDADE ESCOLAR ------------ (GO), ___ DE _____ DE 2012</w:t>
      </w:r>
      <w:r>
        <w:rPr>
          <w:sz w:val="20"/>
          <w:szCs w:val="20"/>
        </w:rPr>
        <w:t>.</w:t>
      </w:r>
    </w:p>
    <w:p w:rsidR="00FB6E98" w:rsidRDefault="00FB6E98">
      <w:pPr>
        <w:autoSpaceDE w:val="0"/>
        <w:jc w:val="both"/>
        <w:rPr>
          <w:sz w:val="20"/>
          <w:szCs w:val="20"/>
        </w:rPr>
      </w:pPr>
    </w:p>
    <w:p w:rsidR="00FB6E98" w:rsidRDefault="00FB6E98">
      <w:pPr>
        <w:autoSpaceDE w:val="0"/>
        <w:jc w:val="both"/>
        <w:rPr>
          <w:sz w:val="20"/>
          <w:szCs w:val="20"/>
        </w:rPr>
      </w:pPr>
    </w:p>
    <w:p w:rsidR="00FB6E98" w:rsidRDefault="00FB6E98">
      <w:pPr>
        <w:autoSpaceDE w:val="0"/>
        <w:jc w:val="both"/>
        <w:rPr>
          <w:sz w:val="20"/>
          <w:szCs w:val="20"/>
        </w:rPr>
      </w:pPr>
    </w:p>
    <w:p w:rsidR="00FB6E98" w:rsidRDefault="00635FD0">
      <w:pPr>
        <w:autoSpaceDE w:val="0"/>
        <w:jc w:val="both"/>
        <w:rPr>
          <w:sz w:val="20"/>
          <w:szCs w:val="20"/>
        </w:rPr>
      </w:pPr>
      <w:r>
        <w:rPr>
          <w:sz w:val="20"/>
          <w:szCs w:val="20"/>
        </w:rPr>
        <w:t>_____________________________________________</w:t>
      </w:r>
    </w:p>
    <w:p w:rsidR="00FB6E98" w:rsidRDefault="00635FD0">
      <w:pPr>
        <w:autoSpaceDE w:val="0"/>
        <w:jc w:val="both"/>
        <w:rPr>
          <w:b/>
          <w:bCs/>
          <w:sz w:val="20"/>
          <w:szCs w:val="20"/>
        </w:rPr>
      </w:pPr>
      <w:r>
        <w:rPr>
          <w:b/>
          <w:bCs/>
          <w:sz w:val="20"/>
          <w:szCs w:val="20"/>
        </w:rPr>
        <w:t>PRESIDENTE DO CONSELHO ESCOLAR DA UNIDADE ESCOLAR</w:t>
      </w:r>
    </w:p>
    <w:p w:rsidR="00FB6E98" w:rsidRDefault="00635FD0">
      <w:pPr>
        <w:autoSpaceDE w:val="0"/>
        <w:jc w:val="both"/>
        <w:rPr>
          <w:b/>
          <w:bCs/>
          <w:sz w:val="20"/>
          <w:szCs w:val="20"/>
        </w:rPr>
      </w:pPr>
      <w:r>
        <w:rPr>
          <w:b/>
          <w:bCs/>
          <w:sz w:val="20"/>
          <w:szCs w:val="20"/>
        </w:rPr>
        <w:t>CONTRATANTE</w:t>
      </w:r>
    </w:p>
    <w:p w:rsidR="00FB6E98" w:rsidRDefault="00FB6E98">
      <w:pPr>
        <w:autoSpaceDE w:val="0"/>
        <w:jc w:val="both"/>
        <w:rPr>
          <w:b/>
          <w:bCs/>
          <w:sz w:val="20"/>
          <w:szCs w:val="20"/>
        </w:rPr>
      </w:pPr>
    </w:p>
    <w:p w:rsidR="00FB6E98" w:rsidRDefault="00FB6E98">
      <w:pPr>
        <w:autoSpaceDE w:val="0"/>
        <w:jc w:val="both"/>
        <w:rPr>
          <w:b/>
          <w:bCs/>
          <w:sz w:val="20"/>
          <w:szCs w:val="20"/>
        </w:rPr>
      </w:pPr>
    </w:p>
    <w:p w:rsidR="00FB6E98" w:rsidRDefault="00FB6E98">
      <w:pPr>
        <w:autoSpaceDE w:val="0"/>
        <w:jc w:val="both"/>
        <w:rPr>
          <w:b/>
          <w:bCs/>
          <w:sz w:val="20"/>
          <w:szCs w:val="20"/>
        </w:rPr>
      </w:pPr>
    </w:p>
    <w:p w:rsidR="00FB6E98" w:rsidRDefault="00635FD0">
      <w:pPr>
        <w:autoSpaceDE w:val="0"/>
        <w:jc w:val="both"/>
        <w:rPr>
          <w:b/>
          <w:bCs/>
          <w:sz w:val="20"/>
          <w:szCs w:val="20"/>
        </w:rPr>
      </w:pPr>
      <w:r>
        <w:rPr>
          <w:b/>
          <w:bCs/>
          <w:sz w:val="20"/>
          <w:szCs w:val="20"/>
        </w:rPr>
        <w:t>_______________________________</w:t>
      </w:r>
    </w:p>
    <w:p w:rsidR="00FB6E98" w:rsidRDefault="00635FD0">
      <w:pPr>
        <w:autoSpaceDE w:val="0"/>
        <w:jc w:val="both"/>
        <w:rPr>
          <w:b/>
          <w:bCs/>
          <w:sz w:val="20"/>
          <w:szCs w:val="20"/>
        </w:rPr>
      </w:pPr>
      <w:r>
        <w:rPr>
          <w:b/>
          <w:bCs/>
          <w:sz w:val="20"/>
          <w:szCs w:val="20"/>
        </w:rPr>
        <w:t>AGRICULTORES FAMILIARES - FORMAL</w:t>
      </w:r>
    </w:p>
    <w:p w:rsidR="00FB6E98" w:rsidRDefault="00635FD0">
      <w:pPr>
        <w:autoSpaceDE w:val="0"/>
        <w:jc w:val="both"/>
        <w:rPr>
          <w:b/>
          <w:bCs/>
          <w:sz w:val="20"/>
          <w:szCs w:val="20"/>
        </w:rPr>
      </w:pPr>
      <w:r>
        <w:rPr>
          <w:b/>
          <w:bCs/>
          <w:sz w:val="20"/>
          <w:szCs w:val="20"/>
        </w:rPr>
        <w:t>AGRICULTORES FAMILIARES - INFORMAL</w:t>
      </w:r>
    </w:p>
    <w:p w:rsidR="00FB6E98" w:rsidRDefault="00635FD0">
      <w:pPr>
        <w:autoSpaceDE w:val="0"/>
        <w:jc w:val="both"/>
        <w:rPr>
          <w:b/>
          <w:bCs/>
          <w:sz w:val="20"/>
          <w:szCs w:val="20"/>
        </w:rPr>
      </w:pPr>
      <w:r>
        <w:rPr>
          <w:b/>
          <w:bCs/>
          <w:sz w:val="20"/>
          <w:szCs w:val="20"/>
        </w:rPr>
        <w:t>CONTRATADO</w:t>
      </w:r>
    </w:p>
    <w:p w:rsidR="00FB6E98" w:rsidRDefault="00FB6E98">
      <w:pPr>
        <w:autoSpaceDE w:val="0"/>
        <w:jc w:val="both"/>
        <w:rPr>
          <w:b/>
          <w:bCs/>
          <w:sz w:val="20"/>
          <w:szCs w:val="20"/>
        </w:rPr>
      </w:pPr>
    </w:p>
    <w:p w:rsidR="00FB6E98" w:rsidRDefault="00FB6E98">
      <w:pPr>
        <w:autoSpaceDE w:val="0"/>
        <w:jc w:val="both"/>
        <w:rPr>
          <w:b/>
          <w:bCs/>
          <w:sz w:val="18"/>
          <w:szCs w:val="18"/>
        </w:rPr>
      </w:pPr>
    </w:p>
    <w:p w:rsidR="00FB6E98" w:rsidRDefault="00635FD0">
      <w:pPr>
        <w:autoSpaceDE w:val="0"/>
        <w:jc w:val="both"/>
        <w:rPr>
          <w:sz w:val="18"/>
          <w:szCs w:val="18"/>
        </w:rPr>
      </w:pPr>
      <w:r>
        <w:rPr>
          <w:sz w:val="18"/>
          <w:szCs w:val="18"/>
        </w:rPr>
        <w:t>Testemunhas:</w:t>
      </w:r>
    </w:p>
    <w:p w:rsidR="00FB6E98" w:rsidRDefault="00635FD0">
      <w:pPr>
        <w:autoSpaceDE w:val="0"/>
        <w:jc w:val="both"/>
        <w:rPr>
          <w:sz w:val="18"/>
          <w:szCs w:val="18"/>
        </w:rPr>
      </w:pPr>
      <w:r>
        <w:rPr>
          <w:sz w:val="18"/>
          <w:szCs w:val="18"/>
        </w:rPr>
        <w:t>1.</w:t>
      </w:r>
    </w:p>
    <w:p w:rsidR="00FB6E98" w:rsidRDefault="00635FD0">
      <w:pPr>
        <w:autoSpaceDE w:val="0"/>
        <w:jc w:val="both"/>
        <w:rPr>
          <w:sz w:val="18"/>
          <w:szCs w:val="18"/>
        </w:rPr>
      </w:pPr>
      <w:r>
        <w:rPr>
          <w:sz w:val="18"/>
          <w:szCs w:val="18"/>
        </w:rPr>
        <w:t>2.</w:t>
      </w:r>
    </w:p>
    <w:p w:rsidR="00FB6E98" w:rsidRDefault="00FB6E98">
      <w:pPr>
        <w:autoSpaceDE w:val="0"/>
        <w:jc w:val="both"/>
        <w:rPr>
          <w:sz w:val="18"/>
          <w:szCs w:val="18"/>
        </w:rPr>
      </w:pPr>
    </w:p>
    <w:p w:rsidR="00635FD0" w:rsidRDefault="00635FD0">
      <w:pPr>
        <w:autoSpaceDE w:val="0"/>
        <w:jc w:val="both"/>
      </w:pPr>
    </w:p>
    <w:sectPr w:rsidR="00635FD0" w:rsidSect="00FB6E98">
      <w:headerReference w:type="default" r:id="rId7"/>
      <w:footerReference w:type="even" r:id="rId8"/>
      <w:footerReference w:type="default" r:id="rId9"/>
      <w:headerReference w:type="first" r:id="rId10"/>
      <w:footerReference w:type="first" r:id="rId11"/>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B3F" w:rsidRDefault="00327B3F">
      <w:r>
        <w:separator/>
      </w:r>
    </w:p>
  </w:endnote>
  <w:endnote w:type="continuationSeparator" w:id="0">
    <w:p w:rsidR="00327B3F" w:rsidRDefault="00327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45" w:rsidRDefault="00B17A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45" w:rsidRDefault="001539FA">
    <w:pPr>
      <w:pStyle w:val="Rodap"/>
      <w:pBdr>
        <w:top w:val="single" w:sz="4" w:space="1" w:color="C0C0C0"/>
      </w:pBdr>
      <w:tabs>
        <w:tab w:val="left" w:pos="6510"/>
      </w:tabs>
      <w:jc w:val="center"/>
      <w:rPr>
        <w:rFonts w:ascii="Arial Narrow" w:hAnsi="Arial Narrow"/>
        <w:color w:val="000000"/>
        <w:sz w:val="16"/>
        <w:szCs w:val="16"/>
      </w:rPr>
    </w:pPr>
    <w:r w:rsidRPr="001539FA">
      <w:pict>
        <v:shapetype id="_x0000_t202" coordsize="21600,21600" o:spt="202" path="m,l,21600r21600,l21600,xe">
          <v:stroke joinstyle="miter"/>
          <v:path gradientshapeok="t" o:connecttype="rect"/>
        </v:shapetype>
        <v:shape id="_x0000_s1025" type="#_x0000_t202" style="position:absolute;left:0;text-align:left;margin-left:547.9pt;margin-top:.05pt;width:10pt;height:11.5pt;z-index:251657216;mso-wrap-distance-left:0;mso-wrap-distance-right:0;mso-position-horizontal-relative:page" stroked="f">
          <v:fill opacity="0" color2="black"/>
          <v:textbox inset="0,0,0,0">
            <w:txbxContent>
              <w:p w:rsidR="00B17A45" w:rsidRDefault="001539FA">
                <w:pPr>
                  <w:pStyle w:val="Rodap"/>
                </w:pPr>
                <w:r>
                  <w:rPr>
                    <w:rStyle w:val="Nmerodepgina"/>
                  </w:rPr>
                  <w:fldChar w:fldCharType="begin"/>
                </w:r>
                <w:r w:rsidR="00B17A45">
                  <w:rPr>
                    <w:rStyle w:val="Nmerodepgina"/>
                  </w:rPr>
                  <w:instrText xml:space="preserve"> PAGE </w:instrText>
                </w:r>
                <w:r>
                  <w:rPr>
                    <w:rStyle w:val="Nmerodepgina"/>
                  </w:rPr>
                  <w:fldChar w:fldCharType="separate"/>
                </w:r>
                <w:r w:rsidR="00327B3F">
                  <w:rPr>
                    <w:rStyle w:val="Nmerodepgina"/>
                    <w:noProof/>
                  </w:rPr>
                  <w:t>1</w:t>
                </w:r>
                <w:r>
                  <w:rPr>
                    <w:rStyle w:val="Nmerodepgina"/>
                  </w:rPr>
                  <w:fldChar w:fldCharType="end"/>
                </w:r>
              </w:p>
            </w:txbxContent>
          </v:textbox>
          <w10:wrap type="square" side="largest" anchorx="page"/>
        </v:shape>
      </w:pict>
    </w:r>
    <w:r w:rsidR="00B17A45">
      <w:rPr>
        <w:rFonts w:ascii="Arial Narrow" w:hAnsi="Arial Narrow"/>
        <w:color w:val="000000"/>
        <w:sz w:val="16"/>
        <w:szCs w:val="16"/>
      </w:rPr>
      <w:t>Secretaria da Educação – www.seduc.go.gov.br</w:t>
    </w:r>
  </w:p>
  <w:p w:rsidR="00B17A45" w:rsidRDefault="00B17A45">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45" w:rsidRDefault="00B17A4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B3F" w:rsidRDefault="00327B3F">
      <w:r>
        <w:separator/>
      </w:r>
    </w:p>
  </w:footnote>
  <w:footnote w:type="continuationSeparator" w:id="0">
    <w:p w:rsidR="00327B3F" w:rsidRDefault="00327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45" w:rsidRDefault="001539FA">
    <w:pPr>
      <w:spacing w:line="360" w:lineRule="auto"/>
      <w:jc w:val="right"/>
    </w:pPr>
    <w:r>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58240;mso-wrap-distance-left:0;mso-wrap-distance-right:0;mso-position-horizontal-relative:page" stroked="f">
          <v:fill opacity="0" color2="black"/>
          <v:textbox inset="0,0,0,0">
            <w:txbxContent>
              <w:p w:rsidR="00B17A45" w:rsidRDefault="00B17A45">
                <w:pPr>
                  <w:pStyle w:val="Cabealho"/>
                </w:pPr>
              </w:p>
            </w:txbxContent>
          </v:textbox>
          <w10:wrap type="square" side="largest" anchorx="page"/>
        </v:shape>
      </w:pict>
    </w:r>
    <w:r w:rsidR="00B17A45">
      <w:rPr>
        <w:noProof/>
        <w:lang w:eastAsia="pt-BR"/>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590550"/>
                  </a:xfrm>
                  <a:prstGeom prst="rect">
                    <a:avLst/>
                  </a:prstGeom>
                  <a:solidFill>
                    <a:srgbClr val="FFFFFF"/>
                  </a:solid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A45" w:rsidRDefault="00B17A4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8"/>
    <w:lvl w:ilvl="0">
      <w:start w:val="2"/>
      <w:numFmt w:val="bullet"/>
      <w:lvlText w:val=""/>
      <w:lvlJc w:val="left"/>
      <w:pPr>
        <w:tabs>
          <w:tab w:val="num" w:pos="720"/>
        </w:tabs>
        <w:ind w:left="720" w:hanging="360"/>
      </w:pPr>
      <w:rPr>
        <w:rFonts w:ascii="Symbol" w:hAnsi="Symbol" w:cs="Times New Roman"/>
      </w:rPr>
    </w:lvl>
  </w:abstractNum>
  <w:abstractNum w:abstractNumId="2">
    <w:nsid w:val="00000003"/>
    <w:multiLevelType w:val="multilevel"/>
    <w:tmpl w:val="00000003"/>
    <w:lvl w:ilvl="0">
      <w:start w:val="12"/>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614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8E4399"/>
    <w:rsid w:val="001539FA"/>
    <w:rsid w:val="00327B3F"/>
    <w:rsid w:val="003316CF"/>
    <w:rsid w:val="003F31C5"/>
    <w:rsid w:val="00635FD0"/>
    <w:rsid w:val="007C7205"/>
    <w:rsid w:val="008E4399"/>
    <w:rsid w:val="00A65F3D"/>
    <w:rsid w:val="00B17A45"/>
    <w:rsid w:val="00CE24F3"/>
    <w:rsid w:val="00FB6E98"/>
    <w:rsid w:val="00FE13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E98"/>
    <w:pPr>
      <w:suppressAutoHyphens/>
    </w:pPr>
    <w:rPr>
      <w:sz w:val="24"/>
      <w:szCs w:val="24"/>
      <w:lang w:eastAsia="ar-SA"/>
    </w:rPr>
  </w:style>
  <w:style w:type="paragraph" w:styleId="Ttulo1">
    <w:name w:val="heading 1"/>
    <w:basedOn w:val="Normal"/>
    <w:next w:val="Normal"/>
    <w:qFormat/>
    <w:rsid w:val="00FB6E98"/>
    <w:pPr>
      <w:keepNext/>
      <w:tabs>
        <w:tab w:val="num" w:pos="432"/>
      </w:tabs>
      <w:autoSpaceDE w:val="0"/>
      <w:ind w:left="432" w:hanging="432"/>
      <w:outlineLvl w:val="0"/>
    </w:pPr>
    <w:rPr>
      <w:rFonts w:ascii="Courier New" w:hAnsi="Courier New"/>
      <w:b/>
      <w:bCs/>
    </w:rPr>
  </w:style>
  <w:style w:type="paragraph" w:styleId="Ttulo2">
    <w:name w:val="heading 2"/>
    <w:basedOn w:val="Normal"/>
    <w:next w:val="Normal"/>
    <w:qFormat/>
    <w:rsid w:val="00FB6E98"/>
    <w:pPr>
      <w:keepNext/>
      <w:tabs>
        <w:tab w:val="num" w:pos="576"/>
      </w:tabs>
      <w:ind w:left="3119"/>
      <w:outlineLvl w:val="1"/>
    </w:pPr>
    <w:rPr>
      <w:rFonts w:ascii="Arial" w:hAnsi="Arial"/>
      <w:b/>
      <w:szCs w:val="20"/>
    </w:rPr>
  </w:style>
  <w:style w:type="paragraph" w:styleId="Ttulo3">
    <w:name w:val="heading 3"/>
    <w:basedOn w:val="Normal"/>
    <w:next w:val="Normal"/>
    <w:qFormat/>
    <w:rsid w:val="00FB6E98"/>
    <w:pPr>
      <w:keepNext/>
      <w:widowControl w:val="0"/>
      <w:tabs>
        <w:tab w:val="num" w:pos="720"/>
      </w:tabs>
      <w:autoSpaceDE w:val="0"/>
      <w:ind w:left="720" w:hanging="720"/>
      <w:jc w:val="center"/>
      <w:outlineLvl w:val="2"/>
    </w:pPr>
    <w:rPr>
      <w:rFonts w:ascii="Goudy Old Style" w:hAnsi="Goudy Old Style"/>
      <w:b/>
      <w:bCs/>
      <w:color w:val="000000"/>
      <w:sz w:val="20"/>
      <w:szCs w:val="20"/>
    </w:rPr>
  </w:style>
  <w:style w:type="paragraph" w:styleId="Ttulo4">
    <w:name w:val="heading 4"/>
    <w:basedOn w:val="Normal"/>
    <w:next w:val="Normal"/>
    <w:qFormat/>
    <w:rsid w:val="00FB6E98"/>
    <w:pPr>
      <w:keepNext/>
      <w:tabs>
        <w:tab w:val="num" w:pos="864"/>
      </w:tabs>
      <w:ind w:left="864" w:hanging="864"/>
      <w:outlineLvl w:val="3"/>
    </w:pPr>
    <w:rPr>
      <w:szCs w:val="20"/>
    </w:rPr>
  </w:style>
  <w:style w:type="paragraph" w:styleId="Ttulo5">
    <w:name w:val="heading 5"/>
    <w:basedOn w:val="Normal"/>
    <w:next w:val="Normal"/>
    <w:qFormat/>
    <w:rsid w:val="00FB6E98"/>
    <w:pPr>
      <w:keepNext/>
      <w:tabs>
        <w:tab w:val="num" w:pos="1008"/>
      </w:tabs>
      <w:ind w:right="35"/>
      <w:jc w:val="center"/>
      <w:outlineLvl w:val="4"/>
    </w:pPr>
    <w:rPr>
      <w:rFonts w:ascii="Garamond" w:hAnsi="Garamond"/>
      <w:b/>
      <w:sz w:val="20"/>
      <w:szCs w:val="20"/>
    </w:rPr>
  </w:style>
  <w:style w:type="paragraph" w:styleId="Ttulo6">
    <w:name w:val="heading 6"/>
    <w:basedOn w:val="Normal"/>
    <w:next w:val="Normal"/>
    <w:qFormat/>
    <w:rsid w:val="00FB6E98"/>
    <w:pPr>
      <w:keepNext/>
      <w:tabs>
        <w:tab w:val="num" w:pos="1152"/>
      </w:tabs>
      <w:ind w:left="1152" w:hanging="1152"/>
      <w:jc w:val="both"/>
      <w:outlineLvl w:val="5"/>
    </w:pPr>
    <w:rPr>
      <w:b/>
      <w:sz w:val="36"/>
      <w:szCs w:val="20"/>
    </w:rPr>
  </w:style>
  <w:style w:type="paragraph" w:styleId="Ttulo7">
    <w:name w:val="heading 7"/>
    <w:basedOn w:val="Normal"/>
    <w:next w:val="Normal"/>
    <w:qFormat/>
    <w:rsid w:val="00FB6E98"/>
    <w:pPr>
      <w:keepNext/>
      <w:widowControl w:val="0"/>
      <w:tabs>
        <w:tab w:val="num" w:pos="1296"/>
      </w:tabs>
      <w:autoSpaceDE w:val="0"/>
      <w:ind w:left="1296" w:hanging="1296"/>
      <w:jc w:val="both"/>
      <w:outlineLvl w:val="6"/>
    </w:pPr>
    <w:rPr>
      <w:rFonts w:ascii="Courier New" w:hAnsi="Courier New"/>
      <w:b/>
      <w:bCs/>
      <w:sz w:val="18"/>
      <w:szCs w:val="18"/>
    </w:rPr>
  </w:style>
  <w:style w:type="paragraph" w:styleId="Ttulo8">
    <w:name w:val="heading 8"/>
    <w:basedOn w:val="Normal"/>
    <w:next w:val="Normal"/>
    <w:qFormat/>
    <w:rsid w:val="00FB6E98"/>
    <w:pPr>
      <w:keepNext/>
      <w:tabs>
        <w:tab w:val="num" w:pos="1440"/>
      </w:tabs>
      <w:ind w:left="1440" w:hanging="1440"/>
      <w:outlineLvl w:val="7"/>
    </w:pPr>
    <w:rPr>
      <w:rFonts w:ascii="Arial Narrow" w:hAnsi="Arial Narrow"/>
      <w:b/>
      <w:sz w:val="22"/>
      <w:szCs w:val="20"/>
    </w:rPr>
  </w:style>
  <w:style w:type="paragraph" w:styleId="Ttulo9">
    <w:name w:val="heading 9"/>
    <w:basedOn w:val="Normal"/>
    <w:next w:val="Normal"/>
    <w:qFormat/>
    <w:rsid w:val="00FB6E98"/>
    <w:pPr>
      <w:keepNext/>
      <w:tabs>
        <w:tab w:val="num" w:pos="1584"/>
      </w:tabs>
      <w:ind w:left="1584" w:hanging="1584"/>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FB6E98"/>
    <w:rPr>
      <w:i/>
    </w:rPr>
  </w:style>
  <w:style w:type="character" w:customStyle="1" w:styleId="WW8Num3z0">
    <w:name w:val="WW8Num3z0"/>
    <w:rsid w:val="00FB6E98"/>
    <w:rPr>
      <w:rFonts w:ascii="Wingdings" w:hAnsi="Wingdings"/>
    </w:rPr>
  </w:style>
  <w:style w:type="character" w:customStyle="1" w:styleId="WW8Num4z0">
    <w:name w:val="WW8Num4z0"/>
    <w:rsid w:val="00FB6E98"/>
    <w:rPr>
      <w:rFonts w:ascii="Times New Roman" w:eastAsia="Times New Roman" w:hAnsi="Times New Roman" w:cs="Times New Roman"/>
    </w:rPr>
  </w:style>
  <w:style w:type="character" w:customStyle="1" w:styleId="WW8Num4z1">
    <w:name w:val="WW8Num4z1"/>
    <w:rsid w:val="00FB6E98"/>
    <w:rPr>
      <w:rFonts w:ascii="Courier New" w:hAnsi="Courier New"/>
    </w:rPr>
  </w:style>
  <w:style w:type="character" w:customStyle="1" w:styleId="WW8Num4z2">
    <w:name w:val="WW8Num4z2"/>
    <w:rsid w:val="00FB6E98"/>
    <w:rPr>
      <w:rFonts w:ascii="Wingdings" w:hAnsi="Wingdings"/>
    </w:rPr>
  </w:style>
  <w:style w:type="character" w:customStyle="1" w:styleId="WW8Num4z3">
    <w:name w:val="WW8Num4z3"/>
    <w:rsid w:val="00FB6E98"/>
    <w:rPr>
      <w:rFonts w:ascii="Symbol" w:hAnsi="Symbol"/>
    </w:rPr>
  </w:style>
  <w:style w:type="character" w:customStyle="1" w:styleId="WW8Num6z0">
    <w:name w:val="WW8Num6z0"/>
    <w:rsid w:val="00FB6E98"/>
    <w:rPr>
      <w:rFonts w:ascii="Symbol" w:eastAsia="Times New Roman" w:hAnsi="Symbol" w:cs="Times New Roman"/>
    </w:rPr>
  </w:style>
  <w:style w:type="character" w:customStyle="1" w:styleId="WW8Num6z1">
    <w:name w:val="WW8Num6z1"/>
    <w:rsid w:val="00FB6E98"/>
    <w:rPr>
      <w:rFonts w:ascii="Courier New" w:hAnsi="Courier New" w:cs="Courier New"/>
    </w:rPr>
  </w:style>
  <w:style w:type="character" w:customStyle="1" w:styleId="WW8Num6z2">
    <w:name w:val="WW8Num6z2"/>
    <w:rsid w:val="00FB6E98"/>
    <w:rPr>
      <w:rFonts w:ascii="Wingdings" w:hAnsi="Wingdings"/>
    </w:rPr>
  </w:style>
  <w:style w:type="character" w:customStyle="1" w:styleId="WW8Num6z3">
    <w:name w:val="WW8Num6z3"/>
    <w:rsid w:val="00FB6E98"/>
    <w:rPr>
      <w:rFonts w:ascii="Symbol" w:hAnsi="Symbol"/>
    </w:rPr>
  </w:style>
  <w:style w:type="character" w:customStyle="1" w:styleId="WW8Num7z1">
    <w:name w:val="WW8Num7z1"/>
    <w:rsid w:val="00FB6E98"/>
    <w:rPr>
      <w:rFonts w:ascii="Times New Roman" w:hAnsi="Times New Roman" w:cs="Times New Roman"/>
      <w:b/>
      <w:sz w:val="24"/>
      <w:szCs w:val="24"/>
    </w:rPr>
  </w:style>
  <w:style w:type="character" w:customStyle="1" w:styleId="WW8Num8z0">
    <w:name w:val="WW8Num8z0"/>
    <w:rsid w:val="00FB6E98"/>
    <w:rPr>
      <w:rFonts w:ascii="Symbol" w:hAnsi="Symbol"/>
    </w:rPr>
  </w:style>
  <w:style w:type="character" w:customStyle="1" w:styleId="WW8Num8z1">
    <w:name w:val="WW8Num8z1"/>
    <w:rsid w:val="00FB6E98"/>
    <w:rPr>
      <w:rFonts w:ascii="Courier New" w:hAnsi="Courier New" w:cs="Courier New"/>
    </w:rPr>
  </w:style>
  <w:style w:type="character" w:customStyle="1" w:styleId="WW8Num8z2">
    <w:name w:val="WW8Num8z2"/>
    <w:rsid w:val="00FB6E98"/>
    <w:rPr>
      <w:rFonts w:ascii="Wingdings" w:hAnsi="Wingdings"/>
    </w:rPr>
  </w:style>
  <w:style w:type="character" w:customStyle="1" w:styleId="WW8Num9z0">
    <w:name w:val="WW8Num9z0"/>
    <w:rsid w:val="00FB6E98"/>
    <w:rPr>
      <w:b/>
    </w:rPr>
  </w:style>
  <w:style w:type="character" w:customStyle="1" w:styleId="WW8Num12z0">
    <w:name w:val="WW8Num12z0"/>
    <w:rsid w:val="00FB6E98"/>
    <w:rPr>
      <w:rFonts w:ascii="Symbol" w:hAnsi="Symbol"/>
    </w:rPr>
  </w:style>
  <w:style w:type="character" w:customStyle="1" w:styleId="WW8Num12z1">
    <w:name w:val="WW8Num12z1"/>
    <w:rsid w:val="00FB6E98"/>
    <w:rPr>
      <w:rFonts w:ascii="Courier New" w:hAnsi="Courier New"/>
    </w:rPr>
  </w:style>
  <w:style w:type="character" w:customStyle="1" w:styleId="WW8Num12z2">
    <w:name w:val="WW8Num12z2"/>
    <w:rsid w:val="00FB6E98"/>
    <w:rPr>
      <w:rFonts w:ascii="Wingdings" w:hAnsi="Wingdings"/>
    </w:rPr>
  </w:style>
  <w:style w:type="character" w:customStyle="1" w:styleId="WW8Num13z0">
    <w:name w:val="WW8Num13z0"/>
    <w:rsid w:val="00FB6E98"/>
    <w:rPr>
      <w:rFonts w:ascii="Symbol" w:hAnsi="Symbol"/>
    </w:rPr>
  </w:style>
  <w:style w:type="character" w:customStyle="1" w:styleId="WW8Num13z1">
    <w:name w:val="WW8Num13z1"/>
    <w:rsid w:val="00FB6E98"/>
    <w:rPr>
      <w:rFonts w:ascii="Courier New" w:hAnsi="Courier New" w:cs="Courier New"/>
    </w:rPr>
  </w:style>
  <w:style w:type="character" w:customStyle="1" w:styleId="WW8Num13z2">
    <w:name w:val="WW8Num13z2"/>
    <w:rsid w:val="00FB6E98"/>
    <w:rPr>
      <w:rFonts w:ascii="Wingdings" w:hAnsi="Wingdings"/>
    </w:rPr>
  </w:style>
  <w:style w:type="character" w:customStyle="1" w:styleId="WW8Num15z0">
    <w:name w:val="WW8Num15z0"/>
    <w:rsid w:val="00FB6E98"/>
    <w:rPr>
      <w:rFonts w:ascii="Symbol" w:hAnsi="Symbol"/>
    </w:rPr>
  </w:style>
  <w:style w:type="character" w:customStyle="1" w:styleId="WW8Num16z0">
    <w:name w:val="WW8Num16z0"/>
    <w:rsid w:val="00FB6E98"/>
    <w:rPr>
      <w:rFonts w:ascii="Symbol" w:eastAsia="Times New Roman" w:hAnsi="Symbol" w:cs="Times New Roman"/>
    </w:rPr>
  </w:style>
  <w:style w:type="character" w:customStyle="1" w:styleId="WW8Num16z1">
    <w:name w:val="WW8Num16z1"/>
    <w:rsid w:val="00FB6E98"/>
    <w:rPr>
      <w:rFonts w:ascii="Courier New" w:hAnsi="Courier New" w:cs="Courier New"/>
    </w:rPr>
  </w:style>
  <w:style w:type="character" w:customStyle="1" w:styleId="WW8Num16z2">
    <w:name w:val="WW8Num16z2"/>
    <w:rsid w:val="00FB6E98"/>
    <w:rPr>
      <w:rFonts w:ascii="Wingdings" w:hAnsi="Wingdings"/>
    </w:rPr>
  </w:style>
  <w:style w:type="character" w:customStyle="1" w:styleId="WW8Num16z3">
    <w:name w:val="WW8Num16z3"/>
    <w:rsid w:val="00FB6E98"/>
    <w:rPr>
      <w:rFonts w:ascii="Symbol" w:hAnsi="Symbol"/>
    </w:rPr>
  </w:style>
  <w:style w:type="character" w:customStyle="1" w:styleId="WW8Num17z0">
    <w:name w:val="WW8Num17z0"/>
    <w:rsid w:val="00FB6E98"/>
    <w:rPr>
      <w:rFonts w:ascii="Symbol" w:hAnsi="Symbol"/>
    </w:rPr>
  </w:style>
  <w:style w:type="character" w:customStyle="1" w:styleId="WW8Num17z1">
    <w:name w:val="WW8Num17z1"/>
    <w:rsid w:val="00FB6E98"/>
    <w:rPr>
      <w:rFonts w:ascii="Courier New" w:hAnsi="Courier New" w:cs="Courier New"/>
    </w:rPr>
  </w:style>
  <w:style w:type="character" w:customStyle="1" w:styleId="WW8Num17z2">
    <w:name w:val="WW8Num17z2"/>
    <w:rsid w:val="00FB6E98"/>
    <w:rPr>
      <w:rFonts w:ascii="Wingdings" w:hAnsi="Wingdings"/>
    </w:rPr>
  </w:style>
  <w:style w:type="character" w:customStyle="1" w:styleId="WW8Num18z0">
    <w:name w:val="WW8Num18z0"/>
    <w:rsid w:val="00FB6E98"/>
    <w:rPr>
      <w:rFonts w:ascii="Symbol" w:eastAsia="Times New Roman" w:hAnsi="Symbol" w:cs="Times New Roman"/>
    </w:rPr>
  </w:style>
  <w:style w:type="character" w:customStyle="1" w:styleId="WW8Num18z1">
    <w:name w:val="WW8Num18z1"/>
    <w:rsid w:val="00FB6E98"/>
    <w:rPr>
      <w:rFonts w:ascii="Courier New" w:hAnsi="Courier New" w:cs="Courier New"/>
    </w:rPr>
  </w:style>
  <w:style w:type="character" w:customStyle="1" w:styleId="WW8Num18z2">
    <w:name w:val="WW8Num18z2"/>
    <w:rsid w:val="00FB6E98"/>
    <w:rPr>
      <w:rFonts w:ascii="Wingdings" w:hAnsi="Wingdings"/>
    </w:rPr>
  </w:style>
  <w:style w:type="character" w:customStyle="1" w:styleId="WW8Num18z3">
    <w:name w:val="WW8Num18z3"/>
    <w:rsid w:val="00FB6E98"/>
    <w:rPr>
      <w:rFonts w:ascii="Symbol" w:hAnsi="Symbol"/>
    </w:rPr>
  </w:style>
  <w:style w:type="character" w:customStyle="1" w:styleId="WW8Num19z0">
    <w:name w:val="WW8Num19z0"/>
    <w:rsid w:val="00FB6E98"/>
    <w:rPr>
      <w:rFonts w:ascii="Symbol" w:hAnsi="Symbol"/>
    </w:rPr>
  </w:style>
  <w:style w:type="character" w:customStyle="1" w:styleId="WW8Num20z1">
    <w:name w:val="WW8Num20z1"/>
    <w:rsid w:val="00FB6E98"/>
    <w:rPr>
      <w:b/>
    </w:rPr>
  </w:style>
  <w:style w:type="character" w:customStyle="1" w:styleId="WW8Num21z0">
    <w:name w:val="WW8Num21z0"/>
    <w:rsid w:val="00FB6E98"/>
    <w:rPr>
      <w:rFonts w:ascii="Symbol" w:hAnsi="Symbol"/>
    </w:rPr>
  </w:style>
  <w:style w:type="character" w:customStyle="1" w:styleId="WW8Num21z1">
    <w:name w:val="WW8Num21z1"/>
    <w:rsid w:val="00FB6E98"/>
    <w:rPr>
      <w:rFonts w:ascii="Times New Roman" w:eastAsia="Times New Roman" w:hAnsi="Times New Roman" w:cs="Times New Roman"/>
    </w:rPr>
  </w:style>
  <w:style w:type="character" w:customStyle="1" w:styleId="WW8Num21z2">
    <w:name w:val="WW8Num21z2"/>
    <w:rsid w:val="00FB6E98"/>
    <w:rPr>
      <w:rFonts w:ascii="Wingdings" w:hAnsi="Wingdings"/>
    </w:rPr>
  </w:style>
  <w:style w:type="character" w:customStyle="1" w:styleId="WW8Num21z4">
    <w:name w:val="WW8Num21z4"/>
    <w:rsid w:val="00FB6E98"/>
    <w:rPr>
      <w:rFonts w:ascii="Courier New" w:hAnsi="Courier New"/>
    </w:rPr>
  </w:style>
  <w:style w:type="character" w:customStyle="1" w:styleId="WW8Num25z0">
    <w:name w:val="WW8Num25z0"/>
    <w:rsid w:val="00FB6E98"/>
    <w:rPr>
      <w:rFonts w:ascii="Symbol" w:hAnsi="Symbol"/>
    </w:rPr>
  </w:style>
  <w:style w:type="character" w:customStyle="1" w:styleId="WW8Num25z1">
    <w:name w:val="WW8Num25z1"/>
    <w:rsid w:val="00FB6E98"/>
    <w:rPr>
      <w:rFonts w:ascii="Courier New" w:hAnsi="Courier New"/>
    </w:rPr>
  </w:style>
  <w:style w:type="character" w:customStyle="1" w:styleId="WW8Num25z2">
    <w:name w:val="WW8Num25z2"/>
    <w:rsid w:val="00FB6E98"/>
    <w:rPr>
      <w:rFonts w:ascii="Wingdings" w:hAnsi="Wingdings"/>
    </w:rPr>
  </w:style>
  <w:style w:type="character" w:customStyle="1" w:styleId="WW8Num27z0">
    <w:name w:val="WW8Num27z0"/>
    <w:rsid w:val="00FB6E98"/>
    <w:rPr>
      <w:rFonts w:ascii="Symbol" w:hAnsi="Symbol"/>
    </w:rPr>
  </w:style>
  <w:style w:type="character" w:customStyle="1" w:styleId="WW8Num28z0">
    <w:name w:val="WW8Num28z0"/>
    <w:rsid w:val="00FB6E98"/>
    <w:rPr>
      <w:rFonts w:ascii="Symbol" w:hAnsi="Symbol"/>
    </w:rPr>
  </w:style>
  <w:style w:type="character" w:customStyle="1" w:styleId="WW8Num28z1">
    <w:name w:val="WW8Num28z1"/>
    <w:rsid w:val="00FB6E98"/>
    <w:rPr>
      <w:rFonts w:ascii="Courier New" w:hAnsi="Courier New"/>
    </w:rPr>
  </w:style>
  <w:style w:type="character" w:customStyle="1" w:styleId="WW8Num28z2">
    <w:name w:val="WW8Num28z2"/>
    <w:rsid w:val="00FB6E98"/>
    <w:rPr>
      <w:rFonts w:ascii="Wingdings" w:hAnsi="Wingdings"/>
    </w:rPr>
  </w:style>
  <w:style w:type="character" w:customStyle="1" w:styleId="WW8Num29z0">
    <w:name w:val="WW8Num29z0"/>
    <w:rsid w:val="00FB6E98"/>
    <w:rPr>
      <w:rFonts w:ascii="Symbol" w:hAnsi="Symbol"/>
    </w:rPr>
  </w:style>
  <w:style w:type="character" w:customStyle="1" w:styleId="WW8Num32z0">
    <w:name w:val="WW8Num32z0"/>
    <w:rsid w:val="00FB6E98"/>
    <w:rPr>
      <w:rFonts w:ascii="Symbol" w:hAnsi="Symbol"/>
    </w:rPr>
  </w:style>
  <w:style w:type="character" w:customStyle="1" w:styleId="WW8Num35z1">
    <w:name w:val="WW8Num35z1"/>
    <w:rsid w:val="00FB6E98"/>
    <w:rPr>
      <w:b/>
    </w:rPr>
  </w:style>
  <w:style w:type="character" w:customStyle="1" w:styleId="WW8Num36z0">
    <w:name w:val="WW8Num36z0"/>
    <w:rsid w:val="00FB6E98"/>
    <w:rPr>
      <w:rFonts w:ascii="Symbol" w:hAnsi="Symbol"/>
    </w:rPr>
  </w:style>
  <w:style w:type="character" w:customStyle="1" w:styleId="WW8Num37z0">
    <w:name w:val="WW8Num37z0"/>
    <w:rsid w:val="00FB6E98"/>
    <w:rPr>
      <w:rFonts w:ascii="Symbol" w:hAnsi="Symbol"/>
    </w:rPr>
  </w:style>
  <w:style w:type="character" w:customStyle="1" w:styleId="WW8Num38z0">
    <w:name w:val="WW8Num38z0"/>
    <w:rsid w:val="00FB6E98"/>
    <w:rPr>
      <w:rFonts w:ascii="Symbol" w:hAnsi="Symbol"/>
    </w:rPr>
  </w:style>
  <w:style w:type="character" w:customStyle="1" w:styleId="WW8Num38z1">
    <w:name w:val="WW8Num38z1"/>
    <w:rsid w:val="00FB6E98"/>
    <w:rPr>
      <w:rFonts w:ascii="Courier New" w:hAnsi="Courier New" w:cs="Courier New"/>
    </w:rPr>
  </w:style>
  <w:style w:type="character" w:customStyle="1" w:styleId="WW8Num38z2">
    <w:name w:val="WW8Num38z2"/>
    <w:rsid w:val="00FB6E98"/>
    <w:rPr>
      <w:rFonts w:ascii="Wingdings" w:hAnsi="Wingdings"/>
    </w:rPr>
  </w:style>
  <w:style w:type="character" w:customStyle="1" w:styleId="Fontepargpadro2">
    <w:name w:val="Fonte parág. padrão2"/>
    <w:rsid w:val="00FB6E98"/>
  </w:style>
  <w:style w:type="character" w:styleId="Hyperlink">
    <w:name w:val="Hyperlink"/>
    <w:basedOn w:val="Fontepargpadro2"/>
    <w:rsid w:val="00FB6E98"/>
    <w:rPr>
      <w:color w:val="0000FF"/>
      <w:u w:val="single"/>
    </w:rPr>
  </w:style>
  <w:style w:type="character" w:styleId="Nmerodepgina">
    <w:name w:val="page number"/>
    <w:basedOn w:val="Fontepargpadro2"/>
    <w:rsid w:val="00FB6E98"/>
  </w:style>
  <w:style w:type="character" w:customStyle="1" w:styleId="Caracteresdenotaderodap">
    <w:name w:val="Caracteres de nota de rodapé"/>
    <w:basedOn w:val="Fontepargpadro2"/>
    <w:rsid w:val="00FB6E98"/>
    <w:rPr>
      <w:vertAlign w:val="superscript"/>
    </w:rPr>
  </w:style>
  <w:style w:type="character" w:customStyle="1" w:styleId="RodapChar">
    <w:name w:val="Rodapé Char"/>
    <w:basedOn w:val="Fontepargpadro2"/>
    <w:rsid w:val="00FB6E98"/>
    <w:rPr>
      <w:lang w:val="pt-BR" w:eastAsia="ar-SA" w:bidi="ar-SA"/>
    </w:rPr>
  </w:style>
  <w:style w:type="character" w:customStyle="1" w:styleId="style13">
    <w:name w:val="style13"/>
    <w:basedOn w:val="Fontepargpadro2"/>
    <w:rsid w:val="00FB6E98"/>
    <w:rPr>
      <w:rFonts w:ascii="Verdana" w:hAnsi="Verdana"/>
      <w:b/>
      <w:bCs/>
      <w:color w:val="000000"/>
      <w:sz w:val="15"/>
      <w:szCs w:val="15"/>
    </w:rPr>
  </w:style>
  <w:style w:type="character" w:styleId="HiperlinkVisitado">
    <w:name w:val="FollowedHyperlink"/>
    <w:basedOn w:val="Fontepargpadro2"/>
    <w:rsid w:val="00FB6E98"/>
    <w:rPr>
      <w:color w:val="800080"/>
      <w:u w:val="single"/>
    </w:rPr>
  </w:style>
  <w:style w:type="character" w:customStyle="1" w:styleId="timestamp">
    <w:name w:val="timestamp"/>
    <w:basedOn w:val="Fontepargpadro2"/>
    <w:rsid w:val="00FB6E98"/>
  </w:style>
  <w:style w:type="character" w:customStyle="1" w:styleId="container-close">
    <w:name w:val="container-close"/>
    <w:basedOn w:val="Fontepargpadro2"/>
    <w:rsid w:val="00FB6E98"/>
  </w:style>
  <w:style w:type="character" w:customStyle="1" w:styleId="Smbolosdenumerao">
    <w:name w:val="Símbolos de numeração"/>
    <w:rsid w:val="00FB6E98"/>
  </w:style>
  <w:style w:type="paragraph" w:customStyle="1" w:styleId="Ttulo10">
    <w:name w:val="Título1"/>
    <w:basedOn w:val="Normal"/>
    <w:next w:val="Corpodetexto"/>
    <w:rsid w:val="00FB6E98"/>
    <w:pPr>
      <w:keepNext/>
      <w:spacing w:before="240" w:after="120"/>
    </w:pPr>
    <w:rPr>
      <w:rFonts w:ascii="Arial" w:eastAsia="Lucida Sans Unicode" w:hAnsi="Arial" w:cs="Tahoma"/>
      <w:sz w:val="28"/>
      <w:szCs w:val="28"/>
    </w:rPr>
  </w:style>
  <w:style w:type="paragraph" w:styleId="Corpodetexto">
    <w:name w:val="Body Text"/>
    <w:basedOn w:val="Normal"/>
    <w:rsid w:val="00FB6E98"/>
    <w:pPr>
      <w:widowControl w:val="0"/>
      <w:autoSpaceDE w:val="0"/>
      <w:jc w:val="both"/>
    </w:pPr>
    <w:rPr>
      <w:rFonts w:ascii="Courier New" w:hAnsi="Courier New"/>
    </w:rPr>
  </w:style>
  <w:style w:type="paragraph" w:styleId="Lista">
    <w:name w:val="List"/>
    <w:basedOn w:val="Corpodetexto"/>
    <w:rsid w:val="00FB6E98"/>
    <w:rPr>
      <w:rFonts w:cs="Tahoma"/>
    </w:rPr>
  </w:style>
  <w:style w:type="paragraph" w:customStyle="1" w:styleId="Legenda1">
    <w:name w:val="Legenda1"/>
    <w:basedOn w:val="Normal"/>
    <w:next w:val="Normal"/>
    <w:rsid w:val="00FB6E98"/>
    <w:pPr>
      <w:autoSpaceDE w:val="0"/>
      <w:jc w:val="center"/>
    </w:pPr>
    <w:rPr>
      <w:rFonts w:ascii="Tahoma" w:hAnsi="Tahoma" w:cs="Tahoma"/>
      <w:b/>
      <w:bCs/>
      <w:color w:val="000000"/>
      <w:sz w:val="20"/>
      <w:szCs w:val="20"/>
    </w:rPr>
  </w:style>
  <w:style w:type="paragraph" w:customStyle="1" w:styleId="ndice">
    <w:name w:val="Índice"/>
    <w:basedOn w:val="Normal"/>
    <w:rsid w:val="00FB6E98"/>
    <w:pPr>
      <w:suppressLineNumbers/>
    </w:pPr>
    <w:rPr>
      <w:rFonts w:cs="Tahoma"/>
    </w:rPr>
  </w:style>
  <w:style w:type="paragraph" w:styleId="Cabealho">
    <w:name w:val="header"/>
    <w:basedOn w:val="Normal"/>
    <w:rsid w:val="00FB6E98"/>
    <w:pPr>
      <w:autoSpaceDE w:val="0"/>
    </w:pPr>
    <w:rPr>
      <w:sz w:val="20"/>
      <w:szCs w:val="20"/>
    </w:rPr>
  </w:style>
  <w:style w:type="paragraph" w:customStyle="1" w:styleId="Corpodetexto31">
    <w:name w:val="Corpo de texto 31"/>
    <w:basedOn w:val="Normal"/>
    <w:rsid w:val="00FB6E98"/>
    <w:pPr>
      <w:widowControl w:val="0"/>
      <w:autoSpaceDE w:val="0"/>
      <w:jc w:val="both"/>
    </w:pPr>
    <w:rPr>
      <w:rFonts w:ascii="Courier New" w:hAnsi="Courier New"/>
      <w:sz w:val="20"/>
      <w:szCs w:val="20"/>
    </w:rPr>
  </w:style>
  <w:style w:type="paragraph" w:customStyle="1" w:styleId="Corpodetexto21">
    <w:name w:val="Corpo de texto 21"/>
    <w:basedOn w:val="Normal"/>
    <w:rsid w:val="00FB6E98"/>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FB6E98"/>
    <w:pPr>
      <w:widowControl/>
      <w:autoSpaceDE/>
      <w:spacing w:after="120"/>
      <w:jc w:val="left"/>
    </w:pPr>
    <w:rPr>
      <w:rFonts w:ascii="Times New Roman" w:hAnsi="Times New Roman"/>
    </w:rPr>
  </w:style>
  <w:style w:type="paragraph" w:customStyle="1" w:styleId="Textoembloco1">
    <w:name w:val="Texto em bloco1"/>
    <w:basedOn w:val="Normal"/>
    <w:rsid w:val="00FB6E98"/>
    <w:pPr>
      <w:ind w:left="-142" w:right="141"/>
      <w:jc w:val="both"/>
    </w:pPr>
    <w:rPr>
      <w:rFonts w:ascii="Arial" w:hAnsi="Arial" w:cs="Arial"/>
      <w:color w:val="000000"/>
    </w:rPr>
  </w:style>
  <w:style w:type="paragraph" w:styleId="Recuodecorpodetexto">
    <w:name w:val="Body Text Indent"/>
    <w:basedOn w:val="Normal"/>
    <w:rsid w:val="00FB6E98"/>
    <w:pPr>
      <w:widowControl w:val="0"/>
      <w:autoSpaceDE w:val="0"/>
      <w:jc w:val="both"/>
    </w:pPr>
    <w:rPr>
      <w:rFonts w:ascii="Courier New" w:hAnsi="Courier New"/>
      <w:color w:val="000000"/>
      <w:sz w:val="20"/>
      <w:szCs w:val="20"/>
    </w:rPr>
  </w:style>
  <w:style w:type="paragraph" w:styleId="Rodap">
    <w:name w:val="footer"/>
    <w:basedOn w:val="Normal"/>
    <w:rsid w:val="00FB6E98"/>
    <w:pPr>
      <w:autoSpaceDE w:val="0"/>
    </w:pPr>
    <w:rPr>
      <w:sz w:val="20"/>
      <w:szCs w:val="20"/>
    </w:rPr>
  </w:style>
  <w:style w:type="paragraph" w:styleId="Ttulo">
    <w:name w:val="Title"/>
    <w:basedOn w:val="Normal"/>
    <w:next w:val="Subttulo"/>
    <w:qFormat/>
    <w:rsid w:val="00FB6E98"/>
    <w:pPr>
      <w:jc w:val="center"/>
    </w:pPr>
    <w:rPr>
      <w:b/>
      <w:sz w:val="36"/>
      <w:szCs w:val="20"/>
    </w:rPr>
  </w:style>
  <w:style w:type="paragraph" w:styleId="Subttulo">
    <w:name w:val="Subtitle"/>
    <w:basedOn w:val="Ttulo10"/>
    <w:next w:val="Corpodetexto"/>
    <w:qFormat/>
    <w:rsid w:val="00FB6E98"/>
    <w:pPr>
      <w:jc w:val="center"/>
    </w:pPr>
    <w:rPr>
      <w:i/>
      <w:iCs/>
    </w:rPr>
  </w:style>
  <w:style w:type="paragraph" w:customStyle="1" w:styleId="P">
    <w:name w:val="P"/>
    <w:basedOn w:val="Normal"/>
    <w:rsid w:val="00FB6E98"/>
    <w:pPr>
      <w:autoSpaceDE w:val="0"/>
      <w:jc w:val="both"/>
    </w:pPr>
    <w:rPr>
      <w:b/>
    </w:rPr>
  </w:style>
  <w:style w:type="paragraph" w:customStyle="1" w:styleId="P30">
    <w:name w:val="P30"/>
    <w:basedOn w:val="Normal"/>
    <w:rsid w:val="00FB6E98"/>
    <w:pPr>
      <w:jc w:val="both"/>
    </w:pPr>
    <w:rPr>
      <w:b/>
    </w:rPr>
  </w:style>
  <w:style w:type="paragraph" w:customStyle="1" w:styleId="Recuodecorpodetexto21">
    <w:name w:val="Recuo de corpo de texto 21"/>
    <w:basedOn w:val="Normal"/>
    <w:rsid w:val="00FB6E98"/>
    <w:pPr>
      <w:ind w:firstLine="3686"/>
      <w:jc w:val="both"/>
    </w:pPr>
    <w:rPr>
      <w:rFonts w:ascii="Arial" w:hAnsi="Arial"/>
      <w:sz w:val="28"/>
      <w:szCs w:val="20"/>
    </w:rPr>
  </w:style>
  <w:style w:type="paragraph" w:customStyle="1" w:styleId="Avanocorpodotexto">
    <w:name w:val="Avanço corpo do texto"/>
    <w:basedOn w:val="Normal"/>
    <w:rsid w:val="00FB6E98"/>
    <w:pPr>
      <w:widowControl w:val="0"/>
      <w:autoSpaceDE w:val="0"/>
      <w:jc w:val="both"/>
    </w:pPr>
    <w:rPr>
      <w:rFonts w:ascii="Arial" w:hAnsi="Arial"/>
    </w:rPr>
  </w:style>
  <w:style w:type="paragraph" w:customStyle="1" w:styleId="WW-Padro">
    <w:name w:val="WW-Padrão"/>
    <w:rsid w:val="00FB6E98"/>
    <w:pPr>
      <w:widowControl w:val="0"/>
      <w:suppressAutoHyphens/>
      <w:autoSpaceDE w:val="0"/>
    </w:pPr>
    <w:rPr>
      <w:rFonts w:eastAsia="Arial"/>
      <w:sz w:val="24"/>
      <w:lang w:eastAsia="ar-SA"/>
    </w:rPr>
  </w:style>
  <w:style w:type="paragraph" w:customStyle="1" w:styleId="Recuodecorpodetexto31">
    <w:name w:val="Recuo de corpo de texto 31"/>
    <w:basedOn w:val="Normal"/>
    <w:rsid w:val="00FB6E98"/>
    <w:pPr>
      <w:ind w:right="-143" w:firstLine="540"/>
      <w:jc w:val="both"/>
    </w:pPr>
    <w:rPr>
      <w:rFonts w:ascii="Arial" w:hAnsi="Arial"/>
      <w:color w:val="FF0000"/>
      <w:sz w:val="16"/>
      <w:shd w:val="clear" w:color="auto" w:fill="FFFFFF"/>
    </w:rPr>
  </w:style>
  <w:style w:type="paragraph" w:customStyle="1" w:styleId="p1">
    <w:name w:val="p1"/>
    <w:basedOn w:val="Normal"/>
    <w:rsid w:val="00FB6E98"/>
    <w:pPr>
      <w:autoSpaceDE w:val="0"/>
      <w:ind w:left="1134" w:hanging="708"/>
      <w:jc w:val="both"/>
    </w:pPr>
  </w:style>
  <w:style w:type="paragraph" w:customStyle="1" w:styleId="TextosemFormatao1">
    <w:name w:val="Texto sem Formatação1"/>
    <w:basedOn w:val="Normal"/>
    <w:rsid w:val="00FB6E98"/>
    <w:rPr>
      <w:rFonts w:ascii="Courier New" w:hAnsi="Courier New" w:cs="Courier New"/>
      <w:sz w:val="20"/>
      <w:szCs w:val="20"/>
    </w:rPr>
  </w:style>
  <w:style w:type="paragraph" w:styleId="NormalWeb">
    <w:name w:val="Normal (Web)"/>
    <w:basedOn w:val="Normal"/>
    <w:rsid w:val="00FB6E98"/>
    <w:pPr>
      <w:spacing w:before="100" w:after="100"/>
    </w:pPr>
  </w:style>
  <w:style w:type="paragraph" w:styleId="Textodebalo">
    <w:name w:val="Balloon Text"/>
    <w:basedOn w:val="Normal"/>
    <w:rsid w:val="00FB6E98"/>
    <w:rPr>
      <w:rFonts w:ascii="Tahoma" w:hAnsi="Tahoma" w:cs="Tahoma"/>
      <w:sz w:val="16"/>
      <w:szCs w:val="16"/>
    </w:rPr>
  </w:style>
  <w:style w:type="paragraph" w:customStyle="1" w:styleId="font5">
    <w:name w:val="font5"/>
    <w:basedOn w:val="Normal"/>
    <w:rsid w:val="00FB6E98"/>
    <w:pPr>
      <w:spacing w:before="280" w:after="280"/>
    </w:pPr>
    <w:rPr>
      <w:rFonts w:ascii="Arial" w:hAnsi="Arial" w:cs="Arial"/>
      <w:sz w:val="22"/>
      <w:szCs w:val="22"/>
    </w:rPr>
  </w:style>
  <w:style w:type="paragraph" w:customStyle="1" w:styleId="xl24">
    <w:name w:val="xl24"/>
    <w:basedOn w:val="Normal"/>
    <w:rsid w:val="00FB6E98"/>
    <w:pPr>
      <w:spacing w:before="280" w:after="280"/>
      <w:jc w:val="center"/>
      <w:textAlignment w:val="top"/>
    </w:pPr>
    <w:rPr>
      <w:rFonts w:ascii="Arial" w:hAnsi="Arial" w:cs="Arial"/>
      <w:b/>
      <w:bCs/>
      <w:sz w:val="22"/>
      <w:szCs w:val="22"/>
    </w:rPr>
  </w:style>
  <w:style w:type="paragraph" w:customStyle="1" w:styleId="xl25">
    <w:name w:val="xl25"/>
    <w:basedOn w:val="Normal"/>
    <w:rsid w:val="00FB6E98"/>
    <w:pPr>
      <w:spacing w:before="280" w:after="280"/>
      <w:jc w:val="center"/>
      <w:textAlignment w:val="center"/>
    </w:pPr>
    <w:rPr>
      <w:rFonts w:ascii="Arial" w:hAnsi="Arial" w:cs="Arial"/>
      <w:sz w:val="22"/>
      <w:szCs w:val="22"/>
    </w:rPr>
  </w:style>
  <w:style w:type="paragraph" w:customStyle="1" w:styleId="xl26">
    <w:name w:val="xl26"/>
    <w:basedOn w:val="Normal"/>
    <w:rsid w:val="00FB6E98"/>
    <w:pPr>
      <w:spacing w:before="280" w:after="280"/>
      <w:jc w:val="center"/>
      <w:textAlignment w:val="center"/>
    </w:pPr>
    <w:rPr>
      <w:rFonts w:ascii="Arial" w:hAnsi="Arial" w:cs="Arial"/>
      <w:sz w:val="22"/>
      <w:szCs w:val="22"/>
    </w:rPr>
  </w:style>
  <w:style w:type="paragraph" w:customStyle="1" w:styleId="xl27">
    <w:name w:val="xl27"/>
    <w:basedOn w:val="Normal"/>
    <w:rsid w:val="00FB6E98"/>
    <w:pPr>
      <w:spacing w:before="280" w:after="280"/>
      <w:jc w:val="center"/>
      <w:textAlignment w:val="center"/>
    </w:pPr>
    <w:rPr>
      <w:rFonts w:ascii="Arial" w:hAnsi="Arial" w:cs="Arial"/>
      <w:sz w:val="22"/>
      <w:szCs w:val="22"/>
    </w:rPr>
  </w:style>
  <w:style w:type="paragraph" w:customStyle="1" w:styleId="xl28">
    <w:name w:val="xl28"/>
    <w:basedOn w:val="Normal"/>
    <w:rsid w:val="00FB6E98"/>
    <w:pPr>
      <w:spacing w:before="280" w:after="280"/>
      <w:jc w:val="center"/>
      <w:textAlignment w:val="top"/>
    </w:pPr>
    <w:rPr>
      <w:rFonts w:ascii="Arial" w:hAnsi="Arial" w:cs="Arial"/>
      <w:b/>
      <w:bCs/>
      <w:sz w:val="22"/>
      <w:szCs w:val="22"/>
    </w:rPr>
  </w:style>
  <w:style w:type="paragraph" w:customStyle="1" w:styleId="xl29">
    <w:name w:val="xl29"/>
    <w:basedOn w:val="Normal"/>
    <w:rsid w:val="00FB6E98"/>
    <w:pPr>
      <w:spacing w:before="280" w:after="280"/>
      <w:jc w:val="both"/>
    </w:pPr>
    <w:rPr>
      <w:rFonts w:ascii="Arial" w:hAnsi="Arial" w:cs="Arial"/>
      <w:b/>
      <w:bCs/>
      <w:sz w:val="22"/>
      <w:szCs w:val="22"/>
    </w:rPr>
  </w:style>
  <w:style w:type="paragraph" w:customStyle="1" w:styleId="xl30">
    <w:name w:val="xl30"/>
    <w:basedOn w:val="Normal"/>
    <w:rsid w:val="00FB6E98"/>
    <w:pPr>
      <w:spacing w:before="280" w:after="280"/>
      <w:jc w:val="both"/>
    </w:pPr>
    <w:rPr>
      <w:rFonts w:ascii="Arial" w:hAnsi="Arial" w:cs="Arial"/>
      <w:b/>
      <w:bCs/>
      <w:sz w:val="22"/>
      <w:szCs w:val="22"/>
    </w:rPr>
  </w:style>
  <w:style w:type="paragraph" w:customStyle="1" w:styleId="xl31">
    <w:name w:val="xl31"/>
    <w:basedOn w:val="Normal"/>
    <w:rsid w:val="00FB6E98"/>
    <w:pPr>
      <w:spacing w:before="280" w:after="280"/>
      <w:jc w:val="both"/>
    </w:pPr>
    <w:rPr>
      <w:rFonts w:ascii="Arial" w:hAnsi="Arial" w:cs="Arial"/>
      <w:b/>
      <w:bCs/>
      <w:sz w:val="22"/>
      <w:szCs w:val="22"/>
    </w:rPr>
  </w:style>
  <w:style w:type="paragraph" w:customStyle="1" w:styleId="xl32">
    <w:name w:val="xl32"/>
    <w:basedOn w:val="Normal"/>
    <w:rsid w:val="00FB6E98"/>
    <w:pPr>
      <w:spacing w:before="280" w:after="280"/>
      <w:jc w:val="center"/>
      <w:textAlignment w:val="center"/>
    </w:pPr>
    <w:rPr>
      <w:rFonts w:ascii="Arial" w:hAnsi="Arial" w:cs="Arial"/>
      <w:sz w:val="22"/>
      <w:szCs w:val="22"/>
    </w:rPr>
  </w:style>
  <w:style w:type="paragraph" w:customStyle="1" w:styleId="xl33">
    <w:name w:val="xl33"/>
    <w:basedOn w:val="Normal"/>
    <w:rsid w:val="00FB6E98"/>
    <w:pPr>
      <w:spacing w:before="280" w:after="280"/>
      <w:jc w:val="center"/>
      <w:textAlignment w:val="center"/>
    </w:pPr>
    <w:rPr>
      <w:rFonts w:ascii="Arial" w:hAnsi="Arial" w:cs="Arial"/>
      <w:sz w:val="22"/>
      <w:szCs w:val="22"/>
    </w:rPr>
  </w:style>
  <w:style w:type="paragraph" w:customStyle="1" w:styleId="xl34">
    <w:name w:val="xl34"/>
    <w:basedOn w:val="Normal"/>
    <w:rsid w:val="00FB6E98"/>
    <w:pPr>
      <w:spacing w:before="280" w:after="280"/>
      <w:jc w:val="center"/>
      <w:textAlignment w:val="center"/>
    </w:pPr>
    <w:rPr>
      <w:rFonts w:ascii="Arial" w:hAnsi="Arial" w:cs="Arial"/>
      <w:sz w:val="22"/>
      <w:szCs w:val="22"/>
    </w:rPr>
  </w:style>
  <w:style w:type="paragraph" w:customStyle="1" w:styleId="xl35">
    <w:name w:val="xl35"/>
    <w:basedOn w:val="Normal"/>
    <w:rsid w:val="00FB6E98"/>
    <w:pPr>
      <w:spacing w:before="280" w:after="280"/>
      <w:jc w:val="center"/>
      <w:textAlignment w:val="top"/>
    </w:pPr>
    <w:rPr>
      <w:rFonts w:ascii="Arial" w:hAnsi="Arial" w:cs="Arial"/>
      <w:b/>
      <w:bCs/>
      <w:sz w:val="22"/>
      <w:szCs w:val="22"/>
    </w:rPr>
  </w:style>
  <w:style w:type="paragraph" w:customStyle="1" w:styleId="xl36">
    <w:name w:val="xl36"/>
    <w:basedOn w:val="Normal"/>
    <w:rsid w:val="00FB6E98"/>
    <w:pPr>
      <w:spacing w:before="280" w:after="280"/>
    </w:pPr>
    <w:rPr>
      <w:rFonts w:ascii="Arial" w:hAnsi="Arial" w:cs="Arial"/>
      <w:sz w:val="22"/>
      <w:szCs w:val="22"/>
    </w:rPr>
  </w:style>
  <w:style w:type="paragraph" w:customStyle="1" w:styleId="xl37">
    <w:name w:val="xl37"/>
    <w:basedOn w:val="Normal"/>
    <w:rsid w:val="00FB6E98"/>
    <w:pPr>
      <w:spacing w:before="280" w:after="280"/>
    </w:pPr>
    <w:rPr>
      <w:rFonts w:ascii="Arial" w:hAnsi="Arial" w:cs="Arial"/>
      <w:sz w:val="22"/>
      <w:szCs w:val="22"/>
    </w:rPr>
  </w:style>
  <w:style w:type="paragraph" w:customStyle="1" w:styleId="xl38">
    <w:name w:val="xl38"/>
    <w:basedOn w:val="Normal"/>
    <w:rsid w:val="00FB6E98"/>
    <w:pPr>
      <w:spacing w:before="280" w:after="280"/>
    </w:pPr>
    <w:rPr>
      <w:rFonts w:ascii="Arial" w:hAnsi="Arial" w:cs="Arial"/>
      <w:sz w:val="22"/>
      <w:szCs w:val="22"/>
    </w:rPr>
  </w:style>
  <w:style w:type="paragraph" w:customStyle="1" w:styleId="xl39">
    <w:name w:val="xl39"/>
    <w:basedOn w:val="Normal"/>
    <w:rsid w:val="00FB6E98"/>
    <w:pPr>
      <w:spacing w:before="280" w:after="280"/>
      <w:jc w:val="center"/>
      <w:textAlignment w:val="center"/>
    </w:pPr>
    <w:rPr>
      <w:rFonts w:ascii="Arial" w:hAnsi="Arial" w:cs="Arial"/>
      <w:sz w:val="22"/>
      <w:szCs w:val="22"/>
    </w:rPr>
  </w:style>
  <w:style w:type="paragraph" w:customStyle="1" w:styleId="xl40">
    <w:name w:val="xl40"/>
    <w:basedOn w:val="Normal"/>
    <w:rsid w:val="00FB6E98"/>
    <w:pPr>
      <w:spacing w:before="280" w:after="280"/>
      <w:jc w:val="center"/>
      <w:textAlignment w:val="center"/>
    </w:pPr>
    <w:rPr>
      <w:rFonts w:ascii="Arial" w:hAnsi="Arial" w:cs="Arial"/>
      <w:sz w:val="22"/>
      <w:szCs w:val="22"/>
    </w:rPr>
  </w:style>
  <w:style w:type="paragraph" w:customStyle="1" w:styleId="xl41">
    <w:name w:val="xl41"/>
    <w:basedOn w:val="Normal"/>
    <w:rsid w:val="00FB6E98"/>
    <w:pPr>
      <w:spacing w:before="280" w:after="280"/>
      <w:jc w:val="center"/>
      <w:textAlignment w:val="center"/>
    </w:pPr>
    <w:rPr>
      <w:rFonts w:ascii="Arial" w:hAnsi="Arial" w:cs="Arial"/>
      <w:sz w:val="22"/>
      <w:szCs w:val="22"/>
    </w:rPr>
  </w:style>
  <w:style w:type="paragraph" w:customStyle="1" w:styleId="xl42">
    <w:name w:val="xl42"/>
    <w:basedOn w:val="Normal"/>
    <w:rsid w:val="00FB6E98"/>
    <w:pPr>
      <w:spacing w:before="280" w:after="280"/>
      <w:jc w:val="center"/>
      <w:textAlignment w:val="center"/>
    </w:pPr>
    <w:rPr>
      <w:rFonts w:ascii="Arial" w:hAnsi="Arial" w:cs="Arial"/>
      <w:sz w:val="22"/>
      <w:szCs w:val="22"/>
    </w:rPr>
  </w:style>
  <w:style w:type="paragraph" w:customStyle="1" w:styleId="xl43">
    <w:name w:val="xl43"/>
    <w:basedOn w:val="Normal"/>
    <w:rsid w:val="00FB6E98"/>
    <w:pPr>
      <w:spacing w:before="280" w:after="280"/>
      <w:jc w:val="center"/>
      <w:textAlignment w:val="top"/>
    </w:pPr>
    <w:rPr>
      <w:rFonts w:ascii="Arial" w:hAnsi="Arial" w:cs="Arial"/>
      <w:b/>
      <w:bCs/>
      <w:sz w:val="22"/>
      <w:szCs w:val="22"/>
    </w:rPr>
  </w:style>
  <w:style w:type="paragraph" w:customStyle="1" w:styleId="xl44">
    <w:name w:val="xl44"/>
    <w:basedOn w:val="Normal"/>
    <w:rsid w:val="00FB6E98"/>
    <w:pPr>
      <w:spacing w:before="280" w:after="280"/>
    </w:pPr>
    <w:rPr>
      <w:rFonts w:ascii="Arial" w:hAnsi="Arial" w:cs="Arial"/>
      <w:sz w:val="22"/>
      <w:szCs w:val="22"/>
    </w:rPr>
  </w:style>
  <w:style w:type="paragraph" w:customStyle="1" w:styleId="xl45">
    <w:name w:val="xl45"/>
    <w:basedOn w:val="Normal"/>
    <w:rsid w:val="00FB6E98"/>
    <w:pPr>
      <w:spacing w:before="280" w:after="280"/>
    </w:pPr>
    <w:rPr>
      <w:rFonts w:ascii="Arial" w:hAnsi="Arial" w:cs="Arial"/>
      <w:sz w:val="22"/>
      <w:szCs w:val="22"/>
    </w:rPr>
  </w:style>
  <w:style w:type="paragraph" w:customStyle="1" w:styleId="xl46">
    <w:name w:val="xl46"/>
    <w:basedOn w:val="Normal"/>
    <w:rsid w:val="00FB6E98"/>
    <w:pPr>
      <w:spacing w:before="280" w:after="280"/>
      <w:jc w:val="center"/>
      <w:textAlignment w:val="center"/>
    </w:pPr>
    <w:rPr>
      <w:rFonts w:ascii="Arial" w:hAnsi="Arial" w:cs="Arial"/>
      <w:sz w:val="22"/>
      <w:szCs w:val="22"/>
    </w:rPr>
  </w:style>
  <w:style w:type="paragraph" w:customStyle="1" w:styleId="xl47">
    <w:name w:val="xl47"/>
    <w:basedOn w:val="Normal"/>
    <w:rsid w:val="00FB6E98"/>
    <w:pPr>
      <w:spacing w:before="280" w:after="280"/>
      <w:jc w:val="center"/>
      <w:textAlignment w:val="center"/>
    </w:pPr>
    <w:rPr>
      <w:rFonts w:ascii="Arial" w:hAnsi="Arial" w:cs="Arial"/>
      <w:sz w:val="22"/>
      <w:szCs w:val="22"/>
    </w:rPr>
  </w:style>
  <w:style w:type="paragraph" w:customStyle="1" w:styleId="xl48">
    <w:name w:val="xl48"/>
    <w:basedOn w:val="Normal"/>
    <w:rsid w:val="00FB6E98"/>
    <w:pPr>
      <w:spacing w:before="280" w:after="280"/>
      <w:jc w:val="center"/>
      <w:textAlignment w:val="center"/>
    </w:pPr>
    <w:rPr>
      <w:rFonts w:ascii="Arial" w:hAnsi="Arial" w:cs="Arial"/>
      <w:sz w:val="22"/>
      <w:szCs w:val="22"/>
    </w:rPr>
  </w:style>
  <w:style w:type="paragraph" w:customStyle="1" w:styleId="xl49">
    <w:name w:val="xl49"/>
    <w:basedOn w:val="Normal"/>
    <w:rsid w:val="00FB6E98"/>
    <w:pPr>
      <w:spacing w:before="280" w:after="280"/>
      <w:textAlignment w:val="top"/>
    </w:pPr>
    <w:rPr>
      <w:rFonts w:ascii="Arial" w:hAnsi="Arial" w:cs="Arial"/>
      <w:b/>
      <w:bCs/>
      <w:sz w:val="22"/>
      <w:szCs w:val="22"/>
    </w:rPr>
  </w:style>
  <w:style w:type="paragraph" w:customStyle="1" w:styleId="xl50">
    <w:name w:val="xl50"/>
    <w:basedOn w:val="Normal"/>
    <w:rsid w:val="00FB6E98"/>
    <w:pPr>
      <w:spacing w:before="280" w:after="280"/>
      <w:textAlignment w:val="top"/>
    </w:pPr>
    <w:rPr>
      <w:rFonts w:ascii="Arial" w:hAnsi="Arial" w:cs="Arial"/>
      <w:b/>
      <w:bCs/>
      <w:sz w:val="22"/>
      <w:szCs w:val="22"/>
    </w:rPr>
  </w:style>
  <w:style w:type="paragraph" w:customStyle="1" w:styleId="xl51">
    <w:name w:val="xl51"/>
    <w:basedOn w:val="Normal"/>
    <w:rsid w:val="00FB6E98"/>
    <w:pPr>
      <w:spacing w:before="280" w:after="280"/>
      <w:textAlignment w:val="top"/>
    </w:pPr>
    <w:rPr>
      <w:rFonts w:ascii="Arial" w:hAnsi="Arial" w:cs="Arial"/>
      <w:b/>
      <w:bCs/>
      <w:sz w:val="22"/>
      <w:szCs w:val="22"/>
    </w:rPr>
  </w:style>
  <w:style w:type="paragraph" w:customStyle="1" w:styleId="xl52">
    <w:name w:val="xl52"/>
    <w:basedOn w:val="Normal"/>
    <w:rsid w:val="00FB6E98"/>
    <w:pPr>
      <w:spacing w:before="280" w:after="280"/>
      <w:jc w:val="center"/>
      <w:textAlignment w:val="center"/>
    </w:pPr>
    <w:rPr>
      <w:rFonts w:ascii="Arial" w:hAnsi="Arial" w:cs="Arial"/>
      <w:sz w:val="22"/>
      <w:szCs w:val="22"/>
    </w:rPr>
  </w:style>
  <w:style w:type="paragraph" w:customStyle="1" w:styleId="xl53">
    <w:name w:val="xl53"/>
    <w:basedOn w:val="Normal"/>
    <w:rsid w:val="00FB6E98"/>
    <w:pPr>
      <w:spacing w:before="280" w:after="280"/>
      <w:jc w:val="center"/>
      <w:textAlignment w:val="center"/>
    </w:pPr>
    <w:rPr>
      <w:rFonts w:ascii="Arial" w:hAnsi="Arial" w:cs="Arial"/>
      <w:sz w:val="22"/>
      <w:szCs w:val="22"/>
    </w:rPr>
  </w:style>
  <w:style w:type="paragraph" w:customStyle="1" w:styleId="xl54">
    <w:name w:val="xl54"/>
    <w:basedOn w:val="Normal"/>
    <w:rsid w:val="00FB6E98"/>
    <w:pPr>
      <w:spacing w:before="280" w:after="280"/>
      <w:jc w:val="both"/>
    </w:pPr>
    <w:rPr>
      <w:rFonts w:ascii="Arial" w:hAnsi="Arial" w:cs="Arial"/>
      <w:sz w:val="22"/>
      <w:szCs w:val="22"/>
    </w:rPr>
  </w:style>
  <w:style w:type="paragraph" w:customStyle="1" w:styleId="xl55">
    <w:name w:val="xl55"/>
    <w:basedOn w:val="Normal"/>
    <w:rsid w:val="00FB6E98"/>
    <w:pPr>
      <w:spacing w:before="280" w:after="280"/>
      <w:jc w:val="both"/>
    </w:pPr>
    <w:rPr>
      <w:rFonts w:ascii="Arial" w:hAnsi="Arial" w:cs="Arial"/>
      <w:sz w:val="22"/>
      <w:szCs w:val="22"/>
    </w:rPr>
  </w:style>
  <w:style w:type="paragraph" w:customStyle="1" w:styleId="xl56">
    <w:name w:val="xl56"/>
    <w:basedOn w:val="Normal"/>
    <w:rsid w:val="00FB6E98"/>
    <w:pPr>
      <w:spacing w:before="280" w:after="280"/>
      <w:jc w:val="both"/>
    </w:pPr>
    <w:rPr>
      <w:rFonts w:ascii="Arial" w:hAnsi="Arial" w:cs="Arial"/>
      <w:sz w:val="22"/>
      <w:szCs w:val="22"/>
    </w:rPr>
  </w:style>
  <w:style w:type="paragraph" w:customStyle="1" w:styleId="xl57">
    <w:name w:val="xl57"/>
    <w:basedOn w:val="Normal"/>
    <w:rsid w:val="00FB6E98"/>
    <w:pPr>
      <w:spacing w:before="280" w:after="280"/>
      <w:jc w:val="center"/>
      <w:textAlignment w:val="center"/>
    </w:pPr>
    <w:rPr>
      <w:rFonts w:ascii="Arial" w:hAnsi="Arial" w:cs="Arial"/>
      <w:sz w:val="22"/>
      <w:szCs w:val="22"/>
    </w:rPr>
  </w:style>
  <w:style w:type="paragraph" w:customStyle="1" w:styleId="xl58">
    <w:name w:val="xl58"/>
    <w:basedOn w:val="Normal"/>
    <w:rsid w:val="00FB6E98"/>
    <w:pPr>
      <w:spacing w:before="280" w:after="280"/>
      <w:jc w:val="both"/>
    </w:pPr>
    <w:rPr>
      <w:rFonts w:ascii="Arial" w:hAnsi="Arial" w:cs="Arial"/>
      <w:sz w:val="22"/>
      <w:szCs w:val="22"/>
    </w:rPr>
  </w:style>
  <w:style w:type="paragraph" w:customStyle="1" w:styleId="xl59">
    <w:name w:val="xl59"/>
    <w:basedOn w:val="Normal"/>
    <w:rsid w:val="00FB6E98"/>
    <w:pPr>
      <w:spacing w:before="280" w:after="280"/>
      <w:jc w:val="center"/>
      <w:textAlignment w:val="center"/>
    </w:pPr>
    <w:rPr>
      <w:rFonts w:ascii="Arial" w:hAnsi="Arial" w:cs="Arial"/>
      <w:sz w:val="22"/>
      <w:szCs w:val="22"/>
    </w:rPr>
  </w:style>
  <w:style w:type="paragraph" w:customStyle="1" w:styleId="xl60">
    <w:name w:val="xl60"/>
    <w:basedOn w:val="Normal"/>
    <w:rsid w:val="00FB6E98"/>
    <w:pPr>
      <w:spacing w:before="280" w:after="280"/>
      <w:jc w:val="both"/>
      <w:textAlignment w:val="top"/>
    </w:pPr>
    <w:rPr>
      <w:rFonts w:ascii="Arial" w:hAnsi="Arial" w:cs="Arial"/>
      <w:sz w:val="22"/>
      <w:szCs w:val="22"/>
    </w:rPr>
  </w:style>
  <w:style w:type="paragraph" w:customStyle="1" w:styleId="xl61">
    <w:name w:val="xl61"/>
    <w:basedOn w:val="Normal"/>
    <w:rsid w:val="00FB6E98"/>
    <w:pPr>
      <w:spacing w:before="280" w:after="280"/>
      <w:jc w:val="both"/>
      <w:textAlignment w:val="top"/>
    </w:pPr>
    <w:rPr>
      <w:rFonts w:ascii="Arial" w:hAnsi="Arial" w:cs="Arial"/>
      <w:sz w:val="22"/>
      <w:szCs w:val="22"/>
    </w:rPr>
  </w:style>
  <w:style w:type="paragraph" w:customStyle="1" w:styleId="xl62">
    <w:name w:val="xl62"/>
    <w:basedOn w:val="Normal"/>
    <w:rsid w:val="00FB6E98"/>
    <w:pPr>
      <w:spacing w:before="280" w:after="280"/>
      <w:jc w:val="both"/>
      <w:textAlignment w:val="top"/>
    </w:pPr>
    <w:rPr>
      <w:rFonts w:ascii="Arial" w:hAnsi="Arial" w:cs="Arial"/>
      <w:sz w:val="22"/>
      <w:szCs w:val="22"/>
    </w:rPr>
  </w:style>
  <w:style w:type="paragraph" w:customStyle="1" w:styleId="xl63">
    <w:name w:val="xl63"/>
    <w:basedOn w:val="Normal"/>
    <w:rsid w:val="00FB6E98"/>
    <w:pPr>
      <w:spacing w:before="280" w:after="280"/>
      <w:jc w:val="both"/>
    </w:pPr>
    <w:rPr>
      <w:rFonts w:ascii="Arial" w:hAnsi="Arial" w:cs="Arial"/>
      <w:b/>
      <w:bCs/>
      <w:sz w:val="22"/>
      <w:szCs w:val="22"/>
    </w:rPr>
  </w:style>
  <w:style w:type="paragraph" w:customStyle="1" w:styleId="xl64">
    <w:name w:val="xl64"/>
    <w:basedOn w:val="Normal"/>
    <w:rsid w:val="00FB6E98"/>
    <w:pPr>
      <w:spacing w:before="280" w:after="280"/>
      <w:jc w:val="both"/>
    </w:pPr>
    <w:rPr>
      <w:rFonts w:ascii="Arial" w:hAnsi="Arial" w:cs="Arial"/>
      <w:b/>
      <w:bCs/>
      <w:sz w:val="22"/>
      <w:szCs w:val="22"/>
    </w:rPr>
  </w:style>
  <w:style w:type="paragraph" w:customStyle="1" w:styleId="xl65">
    <w:name w:val="xl65"/>
    <w:basedOn w:val="Normal"/>
    <w:rsid w:val="00FB6E98"/>
    <w:pPr>
      <w:spacing w:before="280" w:after="280"/>
      <w:jc w:val="both"/>
    </w:pPr>
    <w:rPr>
      <w:rFonts w:ascii="Arial" w:hAnsi="Arial" w:cs="Arial"/>
      <w:b/>
      <w:bCs/>
      <w:sz w:val="22"/>
      <w:szCs w:val="22"/>
    </w:rPr>
  </w:style>
  <w:style w:type="paragraph" w:customStyle="1" w:styleId="xl66">
    <w:name w:val="xl66"/>
    <w:basedOn w:val="Normal"/>
    <w:rsid w:val="00FB6E98"/>
    <w:pPr>
      <w:spacing w:before="280" w:after="280"/>
      <w:jc w:val="center"/>
      <w:textAlignment w:val="center"/>
    </w:pPr>
    <w:rPr>
      <w:rFonts w:ascii="Arial" w:hAnsi="Arial" w:cs="Arial"/>
      <w:sz w:val="22"/>
      <w:szCs w:val="22"/>
    </w:rPr>
  </w:style>
  <w:style w:type="paragraph" w:customStyle="1" w:styleId="xl67">
    <w:name w:val="xl67"/>
    <w:basedOn w:val="Normal"/>
    <w:rsid w:val="00FB6E98"/>
    <w:pPr>
      <w:spacing w:before="280" w:after="280"/>
      <w:jc w:val="center"/>
      <w:textAlignment w:val="center"/>
    </w:pPr>
    <w:rPr>
      <w:rFonts w:ascii="Arial" w:hAnsi="Arial" w:cs="Arial"/>
      <w:sz w:val="22"/>
      <w:szCs w:val="22"/>
    </w:rPr>
  </w:style>
  <w:style w:type="paragraph" w:customStyle="1" w:styleId="xl68">
    <w:name w:val="xl68"/>
    <w:basedOn w:val="Normal"/>
    <w:rsid w:val="00FB6E98"/>
    <w:pPr>
      <w:spacing w:before="280" w:after="280"/>
      <w:jc w:val="right"/>
      <w:textAlignment w:val="center"/>
    </w:pPr>
    <w:rPr>
      <w:rFonts w:ascii="Arial" w:hAnsi="Arial" w:cs="Arial"/>
      <w:sz w:val="22"/>
      <w:szCs w:val="22"/>
    </w:rPr>
  </w:style>
  <w:style w:type="paragraph" w:customStyle="1" w:styleId="xl69">
    <w:name w:val="xl69"/>
    <w:basedOn w:val="Normal"/>
    <w:rsid w:val="00FB6E98"/>
    <w:pPr>
      <w:spacing w:before="280" w:after="280"/>
      <w:jc w:val="right"/>
      <w:textAlignment w:val="center"/>
    </w:pPr>
    <w:rPr>
      <w:rFonts w:ascii="Arial" w:hAnsi="Arial" w:cs="Arial"/>
      <w:sz w:val="22"/>
      <w:szCs w:val="22"/>
    </w:rPr>
  </w:style>
  <w:style w:type="paragraph" w:customStyle="1" w:styleId="xl70">
    <w:name w:val="xl70"/>
    <w:basedOn w:val="Normal"/>
    <w:rsid w:val="00FB6E98"/>
    <w:pPr>
      <w:spacing w:before="280" w:after="280"/>
      <w:jc w:val="right"/>
      <w:textAlignment w:val="center"/>
    </w:pPr>
    <w:rPr>
      <w:rFonts w:ascii="Arial" w:hAnsi="Arial" w:cs="Arial"/>
      <w:sz w:val="22"/>
      <w:szCs w:val="22"/>
    </w:rPr>
  </w:style>
  <w:style w:type="paragraph" w:customStyle="1" w:styleId="xl71">
    <w:name w:val="xl71"/>
    <w:basedOn w:val="Normal"/>
    <w:rsid w:val="00FB6E98"/>
    <w:pPr>
      <w:spacing w:before="280" w:after="280"/>
      <w:textAlignment w:val="top"/>
    </w:pPr>
    <w:rPr>
      <w:rFonts w:ascii="Arial" w:hAnsi="Arial" w:cs="Arial"/>
      <w:sz w:val="22"/>
      <w:szCs w:val="22"/>
    </w:rPr>
  </w:style>
  <w:style w:type="paragraph" w:customStyle="1" w:styleId="xl72">
    <w:name w:val="xl72"/>
    <w:basedOn w:val="Normal"/>
    <w:rsid w:val="00FB6E98"/>
    <w:pPr>
      <w:spacing w:before="280" w:after="280"/>
      <w:textAlignment w:val="top"/>
    </w:pPr>
    <w:rPr>
      <w:rFonts w:ascii="Arial" w:hAnsi="Arial" w:cs="Arial"/>
      <w:sz w:val="22"/>
      <w:szCs w:val="22"/>
    </w:rPr>
  </w:style>
  <w:style w:type="paragraph" w:customStyle="1" w:styleId="xl73">
    <w:name w:val="xl73"/>
    <w:basedOn w:val="Normal"/>
    <w:rsid w:val="00FB6E98"/>
    <w:pPr>
      <w:spacing w:before="280" w:after="280"/>
      <w:textAlignment w:val="top"/>
    </w:pPr>
    <w:rPr>
      <w:rFonts w:ascii="Arial" w:hAnsi="Arial" w:cs="Arial"/>
      <w:sz w:val="22"/>
      <w:szCs w:val="22"/>
    </w:rPr>
  </w:style>
  <w:style w:type="paragraph" w:customStyle="1" w:styleId="xl74">
    <w:name w:val="xl74"/>
    <w:basedOn w:val="Normal"/>
    <w:rsid w:val="00FB6E98"/>
    <w:pPr>
      <w:spacing w:before="280" w:after="280"/>
    </w:pPr>
    <w:rPr>
      <w:rFonts w:ascii="Arial" w:hAnsi="Arial" w:cs="Arial"/>
      <w:sz w:val="22"/>
      <w:szCs w:val="22"/>
    </w:rPr>
  </w:style>
  <w:style w:type="paragraph" w:customStyle="1" w:styleId="xl75">
    <w:name w:val="xl75"/>
    <w:basedOn w:val="Normal"/>
    <w:rsid w:val="00FB6E98"/>
    <w:pPr>
      <w:spacing w:before="280" w:after="280"/>
      <w:textAlignment w:val="top"/>
    </w:pPr>
    <w:rPr>
      <w:rFonts w:ascii="Arial" w:hAnsi="Arial" w:cs="Arial"/>
      <w:b/>
      <w:bCs/>
      <w:sz w:val="22"/>
      <w:szCs w:val="22"/>
    </w:rPr>
  </w:style>
  <w:style w:type="paragraph" w:customStyle="1" w:styleId="xl76">
    <w:name w:val="xl76"/>
    <w:basedOn w:val="Normal"/>
    <w:rsid w:val="00FB6E98"/>
    <w:pPr>
      <w:spacing w:before="280" w:after="280"/>
      <w:textAlignment w:val="top"/>
    </w:pPr>
    <w:rPr>
      <w:rFonts w:ascii="Arial" w:hAnsi="Arial" w:cs="Arial"/>
      <w:b/>
      <w:bCs/>
      <w:sz w:val="22"/>
      <w:szCs w:val="22"/>
    </w:rPr>
  </w:style>
  <w:style w:type="paragraph" w:customStyle="1" w:styleId="xl77">
    <w:name w:val="xl77"/>
    <w:basedOn w:val="Normal"/>
    <w:rsid w:val="00FB6E98"/>
    <w:pPr>
      <w:spacing w:before="280" w:after="280"/>
      <w:textAlignment w:val="top"/>
    </w:pPr>
    <w:rPr>
      <w:rFonts w:ascii="Arial" w:hAnsi="Arial" w:cs="Arial"/>
      <w:b/>
      <w:bCs/>
      <w:sz w:val="22"/>
      <w:szCs w:val="22"/>
    </w:rPr>
  </w:style>
  <w:style w:type="paragraph" w:customStyle="1" w:styleId="xl78">
    <w:name w:val="xl78"/>
    <w:basedOn w:val="Normal"/>
    <w:rsid w:val="00FB6E98"/>
    <w:pPr>
      <w:spacing w:before="280" w:after="280"/>
      <w:jc w:val="center"/>
      <w:textAlignment w:val="center"/>
    </w:pPr>
    <w:rPr>
      <w:rFonts w:ascii="Arial" w:hAnsi="Arial" w:cs="Arial"/>
      <w:sz w:val="22"/>
      <w:szCs w:val="22"/>
    </w:rPr>
  </w:style>
  <w:style w:type="paragraph" w:customStyle="1" w:styleId="xl79">
    <w:name w:val="xl79"/>
    <w:basedOn w:val="Normal"/>
    <w:rsid w:val="00FB6E98"/>
    <w:pPr>
      <w:spacing w:before="280" w:after="280"/>
      <w:textAlignment w:val="top"/>
    </w:pPr>
    <w:rPr>
      <w:rFonts w:ascii="Arial" w:hAnsi="Arial" w:cs="Arial"/>
      <w:sz w:val="22"/>
      <w:szCs w:val="22"/>
    </w:rPr>
  </w:style>
  <w:style w:type="paragraph" w:customStyle="1" w:styleId="xl80">
    <w:name w:val="xl80"/>
    <w:basedOn w:val="Normal"/>
    <w:rsid w:val="00FB6E98"/>
    <w:pPr>
      <w:spacing w:before="280" w:after="280"/>
      <w:textAlignment w:val="top"/>
    </w:pPr>
    <w:rPr>
      <w:rFonts w:ascii="Arial" w:hAnsi="Arial" w:cs="Arial"/>
      <w:sz w:val="22"/>
      <w:szCs w:val="22"/>
    </w:rPr>
  </w:style>
  <w:style w:type="paragraph" w:customStyle="1" w:styleId="xl81">
    <w:name w:val="xl81"/>
    <w:basedOn w:val="Normal"/>
    <w:rsid w:val="00FB6E98"/>
    <w:pPr>
      <w:spacing w:before="280" w:after="280"/>
      <w:textAlignment w:val="top"/>
    </w:pPr>
    <w:rPr>
      <w:rFonts w:ascii="Arial" w:hAnsi="Arial" w:cs="Arial"/>
      <w:sz w:val="22"/>
      <w:szCs w:val="22"/>
    </w:rPr>
  </w:style>
  <w:style w:type="paragraph" w:customStyle="1" w:styleId="xl82">
    <w:name w:val="xl82"/>
    <w:basedOn w:val="Normal"/>
    <w:rsid w:val="00FB6E98"/>
    <w:pPr>
      <w:spacing w:before="280" w:after="280"/>
      <w:jc w:val="both"/>
      <w:textAlignment w:val="top"/>
    </w:pPr>
    <w:rPr>
      <w:rFonts w:ascii="Arial" w:hAnsi="Arial" w:cs="Arial"/>
      <w:sz w:val="22"/>
      <w:szCs w:val="22"/>
    </w:rPr>
  </w:style>
  <w:style w:type="paragraph" w:customStyle="1" w:styleId="xl83">
    <w:name w:val="xl83"/>
    <w:basedOn w:val="Normal"/>
    <w:rsid w:val="00FB6E98"/>
    <w:pPr>
      <w:spacing w:before="280" w:after="280"/>
      <w:jc w:val="both"/>
      <w:textAlignment w:val="top"/>
    </w:pPr>
    <w:rPr>
      <w:rFonts w:ascii="Arial" w:hAnsi="Arial" w:cs="Arial"/>
      <w:sz w:val="22"/>
      <w:szCs w:val="22"/>
    </w:rPr>
  </w:style>
  <w:style w:type="paragraph" w:customStyle="1" w:styleId="xl84">
    <w:name w:val="xl84"/>
    <w:basedOn w:val="Normal"/>
    <w:rsid w:val="00FB6E98"/>
    <w:pPr>
      <w:spacing w:before="280" w:after="280"/>
      <w:jc w:val="both"/>
      <w:textAlignment w:val="top"/>
    </w:pPr>
    <w:rPr>
      <w:rFonts w:ascii="Arial" w:hAnsi="Arial" w:cs="Arial"/>
      <w:sz w:val="22"/>
      <w:szCs w:val="22"/>
    </w:rPr>
  </w:style>
  <w:style w:type="paragraph" w:customStyle="1" w:styleId="xl85">
    <w:name w:val="xl85"/>
    <w:basedOn w:val="Normal"/>
    <w:rsid w:val="00FB6E98"/>
    <w:pPr>
      <w:spacing w:before="280" w:after="280"/>
    </w:pPr>
    <w:rPr>
      <w:rFonts w:ascii="Arial" w:hAnsi="Arial" w:cs="Arial"/>
      <w:b/>
      <w:bCs/>
      <w:sz w:val="22"/>
      <w:szCs w:val="22"/>
    </w:rPr>
  </w:style>
  <w:style w:type="paragraph" w:customStyle="1" w:styleId="xl86">
    <w:name w:val="xl86"/>
    <w:basedOn w:val="Normal"/>
    <w:rsid w:val="00FB6E98"/>
    <w:pPr>
      <w:spacing w:before="280" w:after="280"/>
    </w:pPr>
    <w:rPr>
      <w:rFonts w:ascii="Arial" w:hAnsi="Arial" w:cs="Arial"/>
      <w:b/>
      <w:bCs/>
      <w:sz w:val="22"/>
      <w:szCs w:val="22"/>
    </w:rPr>
  </w:style>
  <w:style w:type="paragraph" w:customStyle="1" w:styleId="xl87">
    <w:name w:val="xl87"/>
    <w:basedOn w:val="Normal"/>
    <w:rsid w:val="00FB6E98"/>
    <w:pPr>
      <w:spacing w:before="280" w:after="280"/>
    </w:pPr>
    <w:rPr>
      <w:rFonts w:ascii="Arial" w:hAnsi="Arial" w:cs="Arial"/>
      <w:b/>
      <w:bCs/>
      <w:sz w:val="22"/>
      <w:szCs w:val="22"/>
    </w:rPr>
  </w:style>
  <w:style w:type="paragraph" w:customStyle="1" w:styleId="xl88">
    <w:name w:val="xl88"/>
    <w:basedOn w:val="Normal"/>
    <w:rsid w:val="00FB6E98"/>
    <w:pPr>
      <w:spacing w:before="280" w:after="280"/>
      <w:jc w:val="both"/>
    </w:pPr>
    <w:rPr>
      <w:rFonts w:ascii="Arial" w:hAnsi="Arial" w:cs="Arial"/>
      <w:sz w:val="22"/>
      <w:szCs w:val="22"/>
    </w:rPr>
  </w:style>
  <w:style w:type="paragraph" w:customStyle="1" w:styleId="xl89">
    <w:name w:val="xl89"/>
    <w:basedOn w:val="Normal"/>
    <w:rsid w:val="00FB6E98"/>
    <w:pPr>
      <w:spacing w:before="280" w:after="280"/>
      <w:jc w:val="both"/>
    </w:pPr>
    <w:rPr>
      <w:rFonts w:ascii="Arial" w:hAnsi="Arial" w:cs="Arial"/>
      <w:sz w:val="22"/>
      <w:szCs w:val="22"/>
    </w:rPr>
  </w:style>
  <w:style w:type="paragraph" w:customStyle="1" w:styleId="xl90">
    <w:name w:val="xl90"/>
    <w:basedOn w:val="Normal"/>
    <w:rsid w:val="00FB6E98"/>
    <w:pPr>
      <w:spacing w:before="280" w:after="280"/>
      <w:jc w:val="right"/>
      <w:textAlignment w:val="center"/>
    </w:pPr>
    <w:rPr>
      <w:rFonts w:ascii="Arial" w:hAnsi="Arial" w:cs="Arial"/>
      <w:sz w:val="22"/>
      <w:szCs w:val="22"/>
    </w:rPr>
  </w:style>
  <w:style w:type="paragraph" w:customStyle="1" w:styleId="xl91">
    <w:name w:val="xl91"/>
    <w:basedOn w:val="Normal"/>
    <w:rsid w:val="00FB6E98"/>
    <w:pPr>
      <w:spacing w:before="280" w:after="280"/>
      <w:jc w:val="both"/>
    </w:pPr>
    <w:rPr>
      <w:rFonts w:ascii="Arial" w:hAnsi="Arial" w:cs="Arial"/>
      <w:b/>
      <w:bCs/>
      <w:sz w:val="22"/>
      <w:szCs w:val="22"/>
    </w:rPr>
  </w:style>
  <w:style w:type="paragraph" w:customStyle="1" w:styleId="xl92">
    <w:name w:val="xl92"/>
    <w:basedOn w:val="Normal"/>
    <w:rsid w:val="00FB6E98"/>
    <w:pPr>
      <w:spacing w:before="280" w:after="280"/>
      <w:jc w:val="both"/>
    </w:pPr>
    <w:rPr>
      <w:rFonts w:ascii="Arial" w:hAnsi="Arial" w:cs="Arial"/>
      <w:b/>
      <w:bCs/>
      <w:sz w:val="22"/>
      <w:szCs w:val="22"/>
    </w:rPr>
  </w:style>
  <w:style w:type="paragraph" w:customStyle="1" w:styleId="xl93">
    <w:name w:val="xl93"/>
    <w:basedOn w:val="Normal"/>
    <w:rsid w:val="00FB6E98"/>
    <w:pPr>
      <w:spacing w:before="280" w:after="280"/>
      <w:jc w:val="center"/>
      <w:textAlignment w:val="center"/>
    </w:pPr>
    <w:rPr>
      <w:rFonts w:ascii="Arial" w:hAnsi="Arial" w:cs="Arial"/>
      <w:sz w:val="22"/>
      <w:szCs w:val="22"/>
    </w:rPr>
  </w:style>
  <w:style w:type="paragraph" w:customStyle="1" w:styleId="xl94">
    <w:name w:val="xl94"/>
    <w:basedOn w:val="Normal"/>
    <w:rsid w:val="00FB6E98"/>
    <w:pPr>
      <w:spacing w:before="280" w:after="280"/>
      <w:jc w:val="center"/>
      <w:textAlignment w:val="center"/>
    </w:pPr>
    <w:rPr>
      <w:rFonts w:ascii="Arial" w:hAnsi="Arial" w:cs="Arial"/>
      <w:sz w:val="22"/>
      <w:szCs w:val="22"/>
    </w:rPr>
  </w:style>
  <w:style w:type="paragraph" w:customStyle="1" w:styleId="xl95">
    <w:name w:val="xl95"/>
    <w:basedOn w:val="Normal"/>
    <w:rsid w:val="00FB6E98"/>
    <w:pPr>
      <w:spacing w:before="280" w:after="280"/>
      <w:jc w:val="center"/>
      <w:textAlignment w:val="center"/>
    </w:pPr>
    <w:rPr>
      <w:rFonts w:ascii="Arial" w:hAnsi="Arial" w:cs="Arial"/>
      <w:sz w:val="22"/>
      <w:szCs w:val="22"/>
    </w:rPr>
  </w:style>
  <w:style w:type="paragraph" w:customStyle="1" w:styleId="xl96">
    <w:name w:val="xl96"/>
    <w:basedOn w:val="Normal"/>
    <w:rsid w:val="00FB6E98"/>
    <w:pPr>
      <w:spacing w:before="280" w:after="280"/>
      <w:jc w:val="center"/>
      <w:textAlignment w:val="top"/>
    </w:pPr>
    <w:rPr>
      <w:rFonts w:ascii="Arial" w:hAnsi="Arial" w:cs="Arial"/>
      <w:b/>
      <w:bCs/>
      <w:sz w:val="22"/>
      <w:szCs w:val="22"/>
    </w:rPr>
  </w:style>
  <w:style w:type="paragraph" w:customStyle="1" w:styleId="xl97">
    <w:name w:val="xl97"/>
    <w:basedOn w:val="Normal"/>
    <w:rsid w:val="00FB6E98"/>
    <w:pPr>
      <w:spacing w:before="280" w:after="280"/>
      <w:jc w:val="both"/>
    </w:pPr>
    <w:rPr>
      <w:rFonts w:ascii="Arial" w:hAnsi="Arial" w:cs="Arial"/>
      <w:b/>
      <w:bCs/>
      <w:sz w:val="22"/>
      <w:szCs w:val="22"/>
    </w:rPr>
  </w:style>
  <w:style w:type="paragraph" w:customStyle="1" w:styleId="xl98">
    <w:name w:val="xl98"/>
    <w:basedOn w:val="Normal"/>
    <w:rsid w:val="00FB6E98"/>
    <w:pPr>
      <w:spacing w:before="280" w:after="280"/>
      <w:jc w:val="right"/>
      <w:textAlignment w:val="center"/>
    </w:pPr>
    <w:rPr>
      <w:rFonts w:ascii="Arial" w:hAnsi="Arial" w:cs="Arial"/>
      <w:sz w:val="22"/>
      <w:szCs w:val="22"/>
    </w:rPr>
  </w:style>
  <w:style w:type="paragraph" w:customStyle="1" w:styleId="xl99">
    <w:name w:val="xl99"/>
    <w:basedOn w:val="Normal"/>
    <w:rsid w:val="00FB6E98"/>
    <w:pPr>
      <w:spacing w:before="280" w:after="280"/>
      <w:jc w:val="center"/>
      <w:textAlignment w:val="top"/>
    </w:pPr>
    <w:rPr>
      <w:rFonts w:ascii="Arial" w:hAnsi="Arial" w:cs="Arial"/>
      <w:b/>
      <w:bCs/>
      <w:sz w:val="22"/>
      <w:szCs w:val="22"/>
    </w:rPr>
  </w:style>
  <w:style w:type="paragraph" w:customStyle="1" w:styleId="xl100">
    <w:name w:val="xl100"/>
    <w:basedOn w:val="Normal"/>
    <w:rsid w:val="00FB6E98"/>
    <w:pPr>
      <w:spacing w:before="280" w:after="280"/>
      <w:textAlignment w:val="top"/>
    </w:pPr>
    <w:rPr>
      <w:rFonts w:ascii="Arial" w:hAnsi="Arial" w:cs="Arial"/>
      <w:sz w:val="22"/>
      <w:szCs w:val="22"/>
    </w:rPr>
  </w:style>
  <w:style w:type="paragraph" w:customStyle="1" w:styleId="xl101">
    <w:name w:val="xl101"/>
    <w:basedOn w:val="Normal"/>
    <w:rsid w:val="00FB6E98"/>
    <w:pPr>
      <w:spacing w:before="280" w:after="280"/>
      <w:textAlignment w:val="top"/>
    </w:pPr>
    <w:rPr>
      <w:rFonts w:ascii="Arial" w:hAnsi="Arial" w:cs="Arial"/>
      <w:sz w:val="22"/>
      <w:szCs w:val="22"/>
    </w:rPr>
  </w:style>
  <w:style w:type="paragraph" w:customStyle="1" w:styleId="xl102">
    <w:name w:val="xl102"/>
    <w:basedOn w:val="Normal"/>
    <w:rsid w:val="00FB6E98"/>
    <w:pPr>
      <w:spacing w:before="280" w:after="280"/>
      <w:textAlignment w:val="top"/>
    </w:pPr>
    <w:rPr>
      <w:rFonts w:ascii="Arial" w:hAnsi="Arial" w:cs="Arial"/>
      <w:sz w:val="22"/>
      <w:szCs w:val="22"/>
    </w:rPr>
  </w:style>
  <w:style w:type="paragraph" w:customStyle="1" w:styleId="xl103">
    <w:name w:val="xl103"/>
    <w:basedOn w:val="Normal"/>
    <w:rsid w:val="00FB6E98"/>
    <w:pPr>
      <w:spacing w:before="280" w:after="280"/>
      <w:jc w:val="center"/>
      <w:textAlignment w:val="center"/>
    </w:pPr>
    <w:rPr>
      <w:rFonts w:ascii="Arial" w:hAnsi="Arial" w:cs="Arial"/>
      <w:sz w:val="22"/>
      <w:szCs w:val="22"/>
    </w:rPr>
  </w:style>
  <w:style w:type="paragraph" w:customStyle="1" w:styleId="xl104">
    <w:name w:val="xl104"/>
    <w:basedOn w:val="Normal"/>
    <w:rsid w:val="00FB6E98"/>
    <w:pPr>
      <w:spacing w:before="280" w:after="280"/>
      <w:jc w:val="center"/>
      <w:textAlignment w:val="center"/>
    </w:pPr>
    <w:rPr>
      <w:rFonts w:ascii="Arial" w:hAnsi="Arial" w:cs="Arial"/>
      <w:sz w:val="22"/>
      <w:szCs w:val="22"/>
    </w:rPr>
  </w:style>
  <w:style w:type="paragraph" w:customStyle="1" w:styleId="xl105">
    <w:name w:val="xl105"/>
    <w:basedOn w:val="Normal"/>
    <w:rsid w:val="00FB6E98"/>
    <w:pPr>
      <w:spacing w:before="280" w:after="280"/>
      <w:jc w:val="right"/>
      <w:textAlignment w:val="center"/>
    </w:pPr>
    <w:rPr>
      <w:rFonts w:ascii="Arial" w:hAnsi="Arial" w:cs="Arial"/>
      <w:sz w:val="22"/>
      <w:szCs w:val="22"/>
    </w:rPr>
  </w:style>
  <w:style w:type="paragraph" w:customStyle="1" w:styleId="xl106">
    <w:name w:val="xl106"/>
    <w:basedOn w:val="Normal"/>
    <w:rsid w:val="00FB6E98"/>
    <w:pPr>
      <w:spacing w:before="280" w:after="280"/>
      <w:jc w:val="center"/>
      <w:textAlignment w:val="top"/>
    </w:pPr>
    <w:rPr>
      <w:rFonts w:ascii="Arial" w:hAnsi="Arial" w:cs="Arial"/>
      <w:b/>
      <w:bCs/>
      <w:sz w:val="22"/>
      <w:szCs w:val="22"/>
    </w:rPr>
  </w:style>
  <w:style w:type="paragraph" w:customStyle="1" w:styleId="xl107">
    <w:name w:val="xl107"/>
    <w:basedOn w:val="Normal"/>
    <w:rsid w:val="00FB6E98"/>
    <w:pPr>
      <w:spacing w:before="280" w:after="280"/>
      <w:jc w:val="both"/>
      <w:textAlignment w:val="top"/>
    </w:pPr>
    <w:rPr>
      <w:rFonts w:ascii="Arial" w:hAnsi="Arial" w:cs="Arial"/>
      <w:sz w:val="22"/>
      <w:szCs w:val="22"/>
    </w:rPr>
  </w:style>
  <w:style w:type="paragraph" w:customStyle="1" w:styleId="xl108">
    <w:name w:val="xl108"/>
    <w:basedOn w:val="Normal"/>
    <w:rsid w:val="00FB6E98"/>
    <w:pPr>
      <w:spacing w:before="280" w:after="280"/>
      <w:jc w:val="both"/>
      <w:textAlignment w:val="top"/>
    </w:pPr>
    <w:rPr>
      <w:rFonts w:ascii="Arial" w:hAnsi="Arial" w:cs="Arial"/>
      <w:sz w:val="22"/>
      <w:szCs w:val="22"/>
    </w:rPr>
  </w:style>
  <w:style w:type="paragraph" w:customStyle="1" w:styleId="xl109">
    <w:name w:val="xl109"/>
    <w:basedOn w:val="Normal"/>
    <w:rsid w:val="00FB6E98"/>
    <w:pPr>
      <w:spacing w:before="280" w:after="280"/>
      <w:jc w:val="both"/>
      <w:textAlignment w:val="top"/>
    </w:pPr>
    <w:rPr>
      <w:rFonts w:ascii="Arial" w:hAnsi="Arial" w:cs="Arial"/>
      <w:sz w:val="22"/>
      <w:szCs w:val="22"/>
    </w:rPr>
  </w:style>
  <w:style w:type="paragraph" w:customStyle="1" w:styleId="xl110">
    <w:name w:val="xl110"/>
    <w:basedOn w:val="Normal"/>
    <w:rsid w:val="00FB6E98"/>
    <w:pPr>
      <w:spacing w:before="280" w:after="280"/>
      <w:jc w:val="center"/>
      <w:textAlignment w:val="center"/>
    </w:pPr>
    <w:rPr>
      <w:rFonts w:ascii="Arial" w:hAnsi="Arial" w:cs="Arial"/>
      <w:sz w:val="22"/>
      <w:szCs w:val="22"/>
    </w:rPr>
  </w:style>
  <w:style w:type="paragraph" w:customStyle="1" w:styleId="xl111">
    <w:name w:val="xl111"/>
    <w:basedOn w:val="Normal"/>
    <w:rsid w:val="00FB6E98"/>
    <w:pPr>
      <w:spacing w:before="280" w:after="280"/>
    </w:pPr>
    <w:rPr>
      <w:rFonts w:ascii="Arial" w:hAnsi="Arial" w:cs="Arial"/>
      <w:sz w:val="22"/>
      <w:szCs w:val="22"/>
    </w:rPr>
  </w:style>
  <w:style w:type="paragraph" w:customStyle="1" w:styleId="xl112">
    <w:name w:val="xl112"/>
    <w:basedOn w:val="Normal"/>
    <w:rsid w:val="00FB6E98"/>
    <w:pPr>
      <w:spacing w:before="280" w:after="280"/>
    </w:pPr>
    <w:rPr>
      <w:rFonts w:ascii="Arial" w:hAnsi="Arial" w:cs="Arial"/>
      <w:sz w:val="22"/>
      <w:szCs w:val="22"/>
    </w:rPr>
  </w:style>
  <w:style w:type="paragraph" w:customStyle="1" w:styleId="xl113">
    <w:name w:val="xl113"/>
    <w:basedOn w:val="Normal"/>
    <w:rsid w:val="00FB6E98"/>
    <w:pPr>
      <w:spacing w:before="280" w:after="280"/>
      <w:jc w:val="center"/>
      <w:textAlignment w:val="center"/>
    </w:pPr>
    <w:rPr>
      <w:rFonts w:ascii="Arial" w:hAnsi="Arial" w:cs="Arial"/>
      <w:sz w:val="22"/>
      <w:szCs w:val="22"/>
    </w:rPr>
  </w:style>
  <w:style w:type="paragraph" w:customStyle="1" w:styleId="xl114">
    <w:name w:val="xl114"/>
    <w:basedOn w:val="Normal"/>
    <w:rsid w:val="00FB6E98"/>
    <w:pPr>
      <w:spacing w:before="280" w:after="280"/>
      <w:jc w:val="center"/>
      <w:textAlignment w:val="center"/>
    </w:pPr>
    <w:rPr>
      <w:rFonts w:ascii="Arial" w:hAnsi="Arial" w:cs="Arial"/>
      <w:sz w:val="22"/>
      <w:szCs w:val="22"/>
    </w:rPr>
  </w:style>
  <w:style w:type="paragraph" w:customStyle="1" w:styleId="xl115">
    <w:name w:val="xl115"/>
    <w:basedOn w:val="Normal"/>
    <w:rsid w:val="00FB6E98"/>
    <w:pPr>
      <w:spacing w:before="280" w:after="280"/>
      <w:jc w:val="right"/>
      <w:textAlignment w:val="center"/>
    </w:pPr>
    <w:rPr>
      <w:rFonts w:ascii="Arial" w:hAnsi="Arial" w:cs="Arial"/>
      <w:sz w:val="22"/>
      <w:szCs w:val="22"/>
    </w:rPr>
  </w:style>
  <w:style w:type="paragraph" w:customStyle="1" w:styleId="xl116">
    <w:name w:val="xl116"/>
    <w:basedOn w:val="Normal"/>
    <w:rsid w:val="00FB6E98"/>
    <w:pPr>
      <w:spacing w:before="280" w:after="280"/>
      <w:jc w:val="center"/>
      <w:textAlignment w:val="center"/>
    </w:pPr>
    <w:rPr>
      <w:rFonts w:ascii="Arial" w:hAnsi="Arial" w:cs="Arial"/>
      <w:sz w:val="22"/>
      <w:szCs w:val="22"/>
    </w:rPr>
  </w:style>
  <w:style w:type="paragraph" w:customStyle="1" w:styleId="xl117">
    <w:name w:val="xl117"/>
    <w:basedOn w:val="Normal"/>
    <w:rsid w:val="00FB6E98"/>
    <w:pPr>
      <w:spacing w:before="280" w:after="280"/>
      <w:jc w:val="center"/>
      <w:textAlignment w:val="center"/>
    </w:pPr>
    <w:rPr>
      <w:rFonts w:ascii="Arial" w:hAnsi="Arial" w:cs="Arial"/>
      <w:sz w:val="22"/>
      <w:szCs w:val="22"/>
    </w:rPr>
  </w:style>
  <w:style w:type="paragraph" w:customStyle="1" w:styleId="xl118">
    <w:name w:val="xl118"/>
    <w:basedOn w:val="Normal"/>
    <w:rsid w:val="00FB6E98"/>
    <w:pPr>
      <w:spacing w:before="280" w:after="280"/>
      <w:jc w:val="center"/>
      <w:textAlignment w:val="top"/>
    </w:pPr>
    <w:rPr>
      <w:rFonts w:ascii="Arial" w:hAnsi="Arial" w:cs="Arial"/>
      <w:b/>
      <w:bCs/>
      <w:sz w:val="22"/>
      <w:szCs w:val="22"/>
    </w:rPr>
  </w:style>
  <w:style w:type="paragraph" w:customStyle="1" w:styleId="xl119">
    <w:name w:val="xl119"/>
    <w:basedOn w:val="Normal"/>
    <w:rsid w:val="00FB6E98"/>
    <w:pPr>
      <w:spacing w:before="280" w:after="280"/>
      <w:jc w:val="center"/>
      <w:textAlignment w:val="center"/>
    </w:pPr>
    <w:rPr>
      <w:rFonts w:ascii="Arial" w:hAnsi="Arial" w:cs="Arial"/>
      <w:sz w:val="22"/>
      <w:szCs w:val="22"/>
    </w:rPr>
  </w:style>
  <w:style w:type="paragraph" w:customStyle="1" w:styleId="xl120">
    <w:name w:val="xl120"/>
    <w:basedOn w:val="Normal"/>
    <w:rsid w:val="00FB6E98"/>
    <w:pPr>
      <w:spacing w:before="280" w:after="280"/>
      <w:jc w:val="center"/>
      <w:textAlignment w:val="center"/>
    </w:pPr>
    <w:rPr>
      <w:rFonts w:ascii="Arial" w:hAnsi="Arial" w:cs="Arial"/>
      <w:sz w:val="22"/>
      <w:szCs w:val="22"/>
    </w:rPr>
  </w:style>
  <w:style w:type="paragraph" w:customStyle="1" w:styleId="xl121">
    <w:name w:val="xl121"/>
    <w:basedOn w:val="Normal"/>
    <w:rsid w:val="00FB6E98"/>
    <w:pPr>
      <w:spacing w:before="280" w:after="280"/>
      <w:jc w:val="center"/>
      <w:textAlignment w:val="center"/>
    </w:pPr>
    <w:rPr>
      <w:rFonts w:ascii="Arial" w:hAnsi="Arial" w:cs="Arial"/>
      <w:sz w:val="22"/>
      <w:szCs w:val="22"/>
    </w:rPr>
  </w:style>
  <w:style w:type="paragraph" w:customStyle="1" w:styleId="xl122">
    <w:name w:val="xl122"/>
    <w:basedOn w:val="Normal"/>
    <w:rsid w:val="00FB6E98"/>
    <w:pPr>
      <w:spacing w:before="280" w:after="280"/>
      <w:jc w:val="center"/>
      <w:textAlignment w:val="top"/>
    </w:pPr>
    <w:rPr>
      <w:rFonts w:ascii="Arial" w:hAnsi="Arial" w:cs="Arial"/>
      <w:sz w:val="22"/>
      <w:szCs w:val="22"/>
    </w:rPr>
  </w:style>
  <w:style w:type="paragraph" w:customStyle="1" w:styleId="xl123">
    <w:name w:val="xl123"/>
    <w:basedOn w:val="Normal"/>
    <w:rsid w:val="00FB6E98"/>
    <w:pPr>
      <w:spacing w:before="280" w:after="280"/>
      <w:jc w:val="center"/>
      <w:textAlignment w:val="top"/>
    </w:pPr>
    <w:rPr>
      <w:rFonts w:ascii="Arial" w:hAnsi="Arial" w:cs="Arial"/>
      <w:sz w:val="22"/>
      <w:szCs w:val="22"/>
    </w:rPr>
  </w:style>
  <w:style w:type="paragraph" w:customStyle="1" w:styleId="xl124">
    <w:name w:val="xl124"/>
    <w:basedOn w:val="Normal"/>
    <w:rsid w:val="00FB6E98"/>
    <w:pPr>
      <w:spacing w:before="280" w:after="280"/>
      <w:jc w:val="center"/>
      <w:textAlignment w:val="top"/>
    </w:pPr>
    <w:rPr>
      <w:rFonts w:ascii="Arial" w:hAnsi="Arial" w:cs="Arial"/>
      <w:sz w:val="22"/>
      <w:szCs w:val="22"/>
    </w:rPr>
  </w:style>
  <w:style w:type="paragraph" w:customStyle="1" w:styleId="xl125">
    <w:name w:val="xl125"/>
    <w:basedOn w:val="Normal"/>
    <w:rsid w:val="00FB6E98"/>
    <w:pPr>
      <w:spacing w:before="280" w:after="280"/>
      <w:jc w:val="center"/>
      <w:textAlignment w:val="center"/>
    </w:pPr>
    <w:rPr>
      <w:rFonts w:ascii="Arial" w:hAnsi="Arial" w:cs="Arial"/>
      <w:sz w:val="22"/>
      <w:szCs w:val="22"/>
    </w:rPr>
  </w:style>
  <w:style w:type="paragraph" w:customStyle="1" w:styleId="xl126">
    <w:name w:val="xl126"/>
    <w:basedOn w:val="Normal"/>
    <w:rsid w:val="00FB6E98"/>
    <w:pPr>
      <w:spacing w:before="280" w:after="280"/>
      <w:jc w:val="both"/>
      <w:textAlignment w:val="center"/>
    </w:pPr>
    <w:rPr>
      <w:rFonts w:ascii="Arial" w:hAnsi="Arial" w:cs="Arial"/>
      <w:sz w:val="22"/>
      <w:szCs w:val="22"/>
    </w:rPr>
  </w:style>
  <w:style w:type="paragraph" w:customStyle="1" w:styleId="xl127">
    <w:name w:val="xl127"/>
    <w:basedOn w:val="Normal"/>
    <w:rsid w:val="00FB6E98"/>
    <w:pPr>
      <w:spacing w:before="280" w:after="280"/>
      <w:jc w:val="both"/>
      <w:textAlignment w:val="center"/>
    </w:pPr>
    <w:rPr>
      <w:rFonts w:ascii="Arial" w:hAnsi="Arial" w:cs="Arial"/>
      <w:sz w:val="22"/>
      <w:szCs w:val="22"/>
    </w:rPr>
  </w:style>
  <w:style w:type="paragraph" w:customStyle="1" w:styleId="xl128">
    <w:name w:val="xl128"/>
    <w:basedOn w:val="Normal"/>
    <w:rsid w:val="00FB6E98"/>
    <w:pPr>
      <w:spacing w:before="280" w:after="280"/>
      <w:jc w:val="both"/>
      <w:textAlignment w:val="center"/>
    </w:pPr>
    <w:rPr>
      <w:rFonts w:ascii="Arial" w:hAnsi="Arial" w:cs="Arial"/>
      <w:sz w:val="22"/>
      <w:szCs w:val="22"/>
    </w:rPr>
  </w:style>
  <w:style w:type="paragraph" w:customStyle="1" w:styleId="xl129">
    <w:name w:val="xl129"/>
    <w:basedOn w:val="Normal"/>
    <w:rsid w:val="00FB6E98"/>
    <w:pPr>
      <w:spacing w:before="280" w:after="280"/>
      <w:jc w:val="center"/>
      <w:textAlignment w:val="center"/>
    </w:pPr>
    <w:rPr>
      <w:rFonts w:ascii="Arial" w:hAnsi="Arial" w:cs="Arial"/>
      <w:sz w:val="22"/>
      <w:szCs w:val="22"/>
    </w:rPr>
  </w:style>
  <w:style w:type="paragraph" w:customStyle="1" w:styleId="xl130">
    <w:name w:val="xl130"/>
    <w:basedOn w:val="Normal"/>
    <w:rsid w:val="00FB6E98"/>
    <w:pPr>
      <w:spacing w:before="280" w:after="280"/>
      <w:jc w:val="center"/>
      <w:textAlignment w:val="center"/>
    </w:pPr>
    <w:rPr>
      <w:rFonts w:ascii="Arial" w:hAnsi="Arial" w:cs="Arial"/>
      <w:sz w:val="22"/>
      <w:szCs w:val="22"/>
    </w:rPr>
  </w:style>
  <w:style w:type="paragraph" w:customStyle="1" w:styleId="xl131">
    <w:name w:val="xl131"/>
    <w:basedOn w:val="Normal"/>
    <w:rsid w:val="00FB6E98"/>
    <w:pPr>
      <w:spacing w:before="280" w:after="280"/>
      <w:jc w:val="right"/>
      <w:textAlignment w:val="center"/>
    </w:pPr>
    <w:rPr>
      <w:rFonts w:ascii="Arial" w:hAnsi="Arial" w:cs="Arial"/>
      <w:sz w:val="22"/>
      <w:szCs w:val="22"/>
    </w:rPr>
  </w:style>
  <w:style w:type="paragraph" w:customStyle="1" w:styleId="xl132">
    <w:name w:val="xl132"/>
    <w:basedOn w:val="Normal"/>
    <w:rsid w:val="00FB6E98"/>
    <w:pPr>
      <w:spacing w:before="280" w:after="280"/>
    </w:pPr>
    <w:rPr>
      <w:rFonts w:ascii="Arial" w:hAnsi="Arial" w:cs="Arial"/>
      <w:sz w:val="22"/>
      <w:szCs w:val="22"/>
    </w:rPr>
  </w:style>
  <w:style w:type="paragraph" w:customStyle="1" w:styleId="xl133">
    <w:name w:val="xl133"/>
    <w:basedOn w:val="Normal"/>
    <w:rsid w:val="00FB6E98"/>
    <w:pPr>
      <w:spacing w:before="280" w:after="280"/>
      <w:jc w:val="both"/>
    </w:pPr>
    <w:rPr>
      <w:rFonts w:ascii="Arial" w:hAnsi="Arial" w:cs="Arial"/>
      <w:sz w:val="22"/>
      <w:szCs w:val="22"/>
    </w:rPr>
  </w:style>
  <w:style w:type="paragraph" w:customStyle="1" w:styleId="xl134">
    <w:name w:val="xl134"/>
    <w:basedOn w:val="Normal"/>
    <w:rsid w:val="00FB6E98"/>
    <w:pPr>
      <w:spacing w:before="280" w:after="280"/>
      <w:jc w:val="both"/>
    </w:pPr>
    <w:rPr>
      <w:rFonts w:ascii="Arial" w:hAnsi="Arial" w:cs="Arial"/>
      <w:sz w:val="22"/>
      <w:szCs w:val="22"/>
    </w:rPr>
  </w:style>
  <w:style w:type="paragraph" w:customStyle="1" w:styleId="xl135">
    <w:name w:val="xl135"/>
    <w:basedOn w:val="Normal"/>
    <w:rsid w:val="00FB6E98"/>
    <w:pPr>
      <w:spacing w:before="280" w:after="280"/>
      <w:jc w:val="both"/>
    </w:pPr>
    <w:rPr>
      <w:rFonts w:ascii="Arial" w:hAnsi="Arial" w:cs="Arial"/>
      <w:sz w:val="22"/>
      <w:szCs w:val="22"/>
    </w:rPr>
  </w:style>
  <w:style w:type="paragraph" w:customStyle="1" w:styleId="xl136">
    <w:name w:val="xl136"/>
    <w:basedOn w:val="Normal"/>
    <w:rsid w:val="00FB6E98"/>
    <w:pPr>
      <w:spacing w:before="280" w:after="280"/>
      <w:jc w:val="center"/>
      <w:textAlignment w:val="center"/>
    </w:pPr>
    <w:rPr>
      <w:rFonts w:ascii="Arial" w:hAnsi="Arial" w:cs="Arial"/>
      <w:sz w:val="22"/>
      <w:szCs w:val="22"/>
    </w:rPr>
  </w:style>
  <w:style w:type="paragraph" w:customStyle="1" w:styleId="xl137">
    <w:name w:val="xl137"/>
    <w:basedOn w:val="Normal"/>
    <w:rsid w:val="00FB6E98"/>
    <w:pPr>
      <w:spacing w:before="280" w:after="280"/>
      <w:jc w:val="center"/>
      <w:textAlignment w:val="center"/>
    </w:pPr>
    <w:rPr>
      <w:rFonts w:ascii="Arial" w:hAnsi="Arial" w:cs="Arial"/>
      <w:sz w:val="22"/>
      <w:szCs w:val="22"/>
    </w:rPr>
  </w:style>
  <w:style w:type="paragraph" w:customStyle="1" w:styleId="xl138">
    <w:name w:val="xl138"/>
    <w:basedOn w:val="Normal"/>
    <w:rsid w:val="00FB6E98"/>
    <w:pPr>
      <w:spacing w:before="280" w:after="280"/>
      <w:jc w:val="right"/>
      <w:textAlignment w:val="center"/>
    </w:pPr>
    <w:rPr>
      <w:rFonts w:ascii="Arial" w:hAnsi="Arial" w:cs="Arial"/>
      <w:sz w:val="22"/>
      <w:szCs w:val="22"/>
    </w:rPr>
  </w:style>
  <w:style w:type="paragraph" w:customStyle="1" w:styleId="xl139">
    <w:name w:val="xl139"/>
    <w:basedOn w:val="Normal"/>
    <w:rsid w:val="00FB6E98"/>
    <w:pPr>
      <w:spacing w:before="280" w:after="280"/>
      <w:jc w:val="center"/>
      <w:textAlignment w:val="center"/>
    </w:pPr>
    <w:rPr>
      <w:rFonts w:ascii="Arial" w:hAnsi="Arial" w:cs="Arial"/>
      <w:sz w:val="22"/>
      <w:szCs w:val="22"/>
    </w:rPr>
  </w:style>
  <w:style w:type="paragraph" w:customStyle="1" w:styleId="xl140">
    <w:name w:val="xl140"/>
    <w:basedOn w:val="Normal"/>
    <w:rsid w:val="00FB6E98"/>
    <w:pPr>
      <w:spacing w:before="280" w:after="280"/>
      <w:jc w:val="center"/>
      <w:textAlignment w:val="center"/>
    </w:pPr>
    <w:rPr>
      <w:rFonts w:ascii="Arial" w:hAnsi="Arial" w:cs="Arial"/>
      <w:sz w:val="22"/>
      <w:szCs w:val="22"/>
    </w:rPr>
  </w:style>
  <w:style w:type="paragraph" w:customStyle="1" w:styleId="xl141">
    <w:name w:val="xl141"/>
    <w:basedOn w:val="Normal"/>
    <w:rsid w:val="00FB6E98"/>
    <w:pPr>
      <w:spacing w:before="280" w:after="280"/>
      <w:jc w:val="right"/>
      <w:textAlignment w:val="center"/>
    </w:pPr>
    <w:rPr>
      <w:rFonts w:ascii="Arial" w:hAnsi="Arial" w:cs="Arial"/>
      <w:sz w:val="22"/>
      <w:szCs w:val="22"/>
    </w:rPr>
  </w:style>
  <w:style w:type="paragraph" w:customStyle="1" w:styleId="xl142">
    <w:name w:val="xl142"/>
    <w:basedOn w:val="Normal"/>
    <w:rsid w:val="00FB6E98"/>
    <w:pPr>
      <w:spacing w:before="280" w:after="280"/>
      <w:jc w:val="center"/>
      <w:textAlignment w:val="center"/>
    </w:pPr>
    <w:rPr>
      <w:rFonts w:ascii="Arial" w:hAnsi="Arial" w:cs="Arial"/>
      <w:sz w:val="22"/>
      <w:szCs w:val="22"/>
    </w:rPr>
  </w:style>
  <w:style w:type="paragraph" w:customStyle="1" w:styleId="xl143">
    <w:name w:val="xl143"/>
    <w:basedOn w:val="Normal"/>
    <w:rsid w:val="00FB6E98"/>
    <w:pPr>
      <w:spacing w:before="280" w:after="280"/>
      <w:jc w:val="right"/>
      <w:textAlignment w:val="center"/>
    </w:pPr>
    <w:rPr>
      <w:rFonts w:ascii="Arial" w:hAnsi="Arial" w:cs="Arial"/>
      <w:sz w:val="22"/>
      <w:szCs w:val="22"/>
    </w:rPr>
  </w:style>
  <w:style w:type="paragraph" w:customStyle="1" w:styleId="xl144">
    <w:name w:val="xl144"/>
    <w:basedOn w:val="Normal"/>
    <w:rsid w:val="00FB6E98"/>
    <w:pPr>
      <w:spacing w:before="280" w:after="280"/>
      <w:jc w:val="both"/>
    </w:pPr>
    <w:rPr>
      <w:rFonts w:ascii="Arial" w:hAnsi="Arial" w:cs="Arial"/>
      <w:sz w:val="22"/>
      <w:szCs w:val="22"/>
    </w:rPr>
  </w:style>
  <w:style w:type="paragraph" w:customStyle="1" w:styleId="xl145">
    <w:name w:val="xl145"/>
    <w:basedOn w:val="Normal"/>
    <w:rsid w:val="00FB6E98"/>
    <w:pPr>
      <w:spacing w:before="280" w:after="280"/>
      <w:textAlignment w:val="center"/>
    </w:pPr>
    <w:rPr>
      <w:rFonts w:ascii="Arial" w:hAnsi="Arial" w:cs="Arial"/>
      <w:sz w:val="22"/>
      <w:szCs w:val="22"/>
    </w:rPr>
  </w:style>
  <w:style w:type="paragraph" w:customStyle="1" w:styleId="xl146">
    <w:name w:val="xl146"/>
    <w:basedOn w:val="Normal"/>
    <w:rsid w:val="00FB6E98"/>
    <w:pPr>
      <w:spacing w:before="280" w:after="280"/>
      <w:textAlignment w:val="center"/>
    </w:pPr>
    <w:rPr>
      <w:rFonts w:ascii="Arial" w:hAnsi="Arial" w:cs="Arial"/>
      <w:sz w:val="22"/>
      <w:szCs w:val="22"/>
    </w:rPr>
  </w:style>
  <w:style w:type="paragraph" w:customStyle="1" w:styleId="xl147">
    <w:name w:val="xl147"/>
    <w:basedOn w:val="Normal"/>
    <w:rsid w:val="00FB6E98"/>
    <w:pPr>
      <w:spacing w:before="280" w:after="280"/>
      <w:jc w:val="both"/>
    </w:pPr>
    <w:rPr>
      <w:rFonts w:ascii="Arial" w:hAnsi="Arial" w:cs="Arial"/>
      <w:sz w:val="22"/>
      <w:szCs w:val="22"/>
    </w:rPr>
  </w:style>
  <w:style w:type="paragraph" w:customStyle="1" w:styleId="xl148">
    <w:name w:val="xl148"/>
    <w:basedOn w:val="Normal"/>
    <w:rsid w:val="00FB6E98"/>
    <w:pPr>
      <w:spacing w:before="280" w:after="280"/>
      <w:jc w:val="both"/>
    </w:pPr>
    <w:rPr>
      <w:rFonts w:ascii="Arial" w:hAnsi="Arial" w:cs="Arial"/>
      <w:sz w:val="22"/>
      <w:szCs w:val="22"/>
    </w:rPr>
  </w:style>
  <w:style w:type="paragraph" w:customStyle="1" w:styleId="xl149">
    <w:name w:val="xl149"/>
    <w:basedOn w:val="Normal"/>
    <w:rsid w:val="00FB6E98"/>
    <w:pPr>
      <w:spacing w:before="280" w:after="280"/>
    </w:pPr>
  </w:style>
  <w:style w:type="paragraph" w:customStyle="1" w:styleId="xl150">
    <w:name w:val="xl150"/>
    <w:basedOn w:val="Normal"/>
    <w:rsid w:val="00FB6E98"/>
    <w:pPr>
      <w:spacing w:before="280" w:after="280"/>
      <w:jc w:val="center"/>
      <w:textAlignment w:val="top"/>
    </w:pPr>
    <w:rPr>
      <w:rFonts w:ascii="Arial" w:hAnsi="Arial" w:cs="Arial"/>
      <w:b/>
      <w:bCs/>
    </w:rPr>
  </w:style>
  <w:style w:type="paragraph" w:customStyle="1" w:styleId="xl151">
    <w:name w:val="xl151"/>
    <w:basedOn w:val="Normal"/>
    <w:rsid w:val="00FB6E98"/>
    <w:pPr>
      <w:spacing w:before="280" w:after="280"/>
      <w:jc w:val="center"/>
      <w:textAlignment w:val="center"/>
    </w:pPr>
    <w:rPr>
      <w:rFonts w:ascii="Arial" w:hAnsi="Arial" w:cs="Arial"/>
      <w:sz w:val="22"/>
      <w:szCs w:val="22"/>
    </w:rPr>
  </w:style>
  <w:style w:type="paragraph" w:customStyle="1" w:styleId="xl152">
    <w:name w:val="xl152"/>
    <w:basedOn w:val="Normal"/>
    <w:rsid w:val="00FB6E98"/>
    <w:pPr>
      <w:spacing w:before="280" w:after="280"/>
      <w:jc w:val="center"/>
      <w:textAlignment w:val="center"/>
    </w:pPr>
    <w:rPr>
      <w:rFonts w:ascii="Arial" w:hAnsi="Arial" w:cs="Arial"/>
      <w:sz w:val="22"/>
      <w:szCs w:val="22"/>
    </w:rPr>
  </w:style>
  <w:style w:type="paragraph" w:customStyle="1" w:styleId="xl153">
    <w:name w:val="xl153"/>
    <w:basedOn w:val="Normal"/>
    <w:rsid w:val="00FB6E98"/>
    <w:pPr>
      <w:spacing w:before="280" w:after="280"/>
      <w:jc w:val="center"/>
      <w:textAlignment w:val="center"/>
    </w:pPr>
    <w:rPr>
      <w:rFonts w:ascii="Arial" w:hAnsi="Arial" w:cs="Arial"/>
      <w:sz w:val="22"/>
      <w:szCs w:val="22"/>
    </w:rPr>
  </w:style>
  <w:style w:type="paragraph" w:customStyle="1" w:styleId="xl154">
    <w:name w:val="xl154"/>
    <w:basedOn w:val="Normal"/>
    <w:rsid w:val="00FB6E98"/>
    <w:pPr>
      <w:spacing w:before="280" w:after="280"/>
      <w:jc w:val="center"/>
      <w:textAlignment w:val="center"/>
    </w:pPr>
    <w:rPr>
      <w:rFonts w:ascii="Arial" w:hAnsi="Arial" w:cs="Arial"/>
      <w:sz w:val="22"/>
      <w:szCs w:val="22"/>
    </w:rPr>
  </w:style>
  <w:style w:type="paragraph" w:customStyle="1" w:styleId="xl155">
    <w:name w:val="xl155"/>
    <w:basedOn w:val="Normal"/>
    <w:rsid w:val="00FB6E98"/>
    <w:pPr>
      <w:spacing w:before="280" w:after="280"/>
      <w:jc w:val="center"/>
      <w:textAlignment w:val="center"/>
    </w:pPr>
    <w:rPr>
      <w:rFonts w:ascii="Arial" w:hAnsi="Arial" w:cs="Arial"/>
      <w:sz w:val="22"/>
      <w:szCs w:val="22"/>
    </w:rPr>
  </w:style>
  <w:style w:type="paragraph" w:customStyle="1" w:styleId="xl156">
    <w:name w:val="xl156"/>
    <w:basedOn w:val="Normal"/>
    <w:rsid w:val="00FB6E98"/>
    <w:pPr>
      <w:spacing w:before="280" w:after="280"/>
      <w:jc w:val="right"/>
      <w:textAlignment w:val="center"/>
    </w:pPr>
    <w:rPr>
      <w:rFonts w:ascii="Arial" w:hAnsi="Arial" w:cs="Arial"/>
      <w:sz w:val="22"/>
      <w:szCs w:val="22"/>
    </w:rPr>
  </w:style>
  <w:style w:type="paragraph" w:customStyle="1" w:styleId="xl157">
    <w:name w:val="xl157"/>
    <w:basedOn w:val="Normal"/>
    <w:rsid w:val="00FB6E98"/>
    <w:pPr>
      <w:spacing w:before="280" w:after="280"/>
      <w:jc w:val="center"/>
      <w:textAlignment w:val="center"/>
    </w:pPr>
    <w:rPr>
      <w:rFonts w:ascii="Arial" w:hAnsi="Arial" w:cs="Arial"/>
      <w:b/>
      <w:bCs/>
      <w:sz w:val="22"/>
      <w:szCs w:val="22"/>
    </w:rPr>
  </w:style>
  <w:style w:type="paragraph" w:customStyle="1" w:styleId="xl158">
    <w:name w:val="xl158"/>
    <w:basedOn w:val="Normal"/>
    <w:rsid w:val="00FB6E98"/>
    <w:pPr>
      <w:spacing w:before="280" w:after="280"/>
      <w:jc w:val="center"/>
      <w:textAlignment w:val="center"/>
    </w:pPr>
    <w:rPr>
      <w:rFonts w:ascii="Arial" w:hAnsi="Arial" w:cs="Arial"/>
      <w:b/>
      <w:bCs/>
      <w:sz w:val="22"/>
      <w:szCs w:val="22"/>
    </w:rPr>
  </w:style>
  <w:style w:type="paragraph" w:customStyle="1" w:styleId="xl159">
    <w:name w:val="xl159"/>
    <w:basedOn w:val="Normal"/>
    <w:rsid w:val="00FB6E98"/>
    <w:pPr>
      <w:spacing w:before="280" w:after="280"/>
      <w:jc w:val="center"/>
      <w:textAlignment w:val="center"/>
    </w:pPr>
    <w:rPr>
      <w:rFonts w:ascii="Arial" w:hAnsi="Arial" w:cs="Arial"/>
      <w:b/>
      <w:bCs/>
      <w:sz w:val="22"/>
      <w:szCs w:val="22"/>
    </w:rPr>
  </w:style>
  <w:style w:type="paragraph" w:customStyle="1" w:styleId="xl160">
    <w:name w:val="xl160"/>
    <w:basedOn w:val="Normal"/>
    <w:rsid w:val="00FB6E98"/>
    <w:pPr>
      <w:spacing w:before="280" w:after="280"/>
      <w:jc w:val="center"/>
      <w:textAlignment w:val="center"/>
    </w:pPr>
    <w:rPr>
      <w:rFonts w:ascii="Arial" w:hAnsi="Arial" w:cs="Arial"/>
      <w:b/>
      <w:bCs/>
      <w:sz w:val="22"/>
      <w:szCs w:val="22"/>
    </w:rPr>
  </w:style>
  <w:style w:type="paragraph" w:customStyle="1" w:styleId="xl161">
    <w:name w:val="xl161"/>
    <w:basedOn w:val="Normal"/>
    <w:rsid w:val="00FB6E98"/>
    <w:pPr>
      <w:spacing w:before="280" w:after="280"/>
      <w:jc w:val="center"/>
      <w:textAlignment w:val="center"/>
    </w:pPr>
    <w:rPr>
      <w:rFonts w:ascii="Arial" w:hAnsi="Arial" w:cs="Arial"/>
      <w:b/>
      <w:bCs/>
      <w:sz w:val="22"/>
      <w:szCs w:val="22"/>
    </w:rPr>
  </w:style>
  <w:style w:type="paragraph" w:customStyle="1" w:styleId="xl162">
    <w:name w:val="xl162"/>
    <w:basedOn w:val="Normal"/>
    <w:rsid w:val="00FB6E98"/>
    <w:pPr>
      <w:spacing w:before="280" w:after="280"/>
      <w:jc w:val="center"/>
      <w:textAlignment w:val="center"/>
    </w:pPr>
    <w:rPr>
      <w:rFonts w:ascii="Arial" w:hAnsi="Arial" w:cs="Arial"/>
      <w:b/>
      <w:bCs/>
      <w:sz w:val="22"/>
      <w:szCs w:val="22"/>
    </w:rPr>
  </w:style>
  <w:style w:type="paragraph" w:customStyle="1" w:styleId="xl163">
    <w:name w:val="xl163"/>
    <w:basedOn w:val="Normal"/>
    <w:rsid w:val="00FB6E98"/>
    <w:pPr>
      <w:spacing w:before="280" w:after="280"/>
      <w:jc w:val="center"/>
      <w:textAlignment w:val="center"/>
    </w:pPr>
    <w:rPr>
      <w:rFonts w:ascii="Arial" w:hAnsi="Arial" w:cs="Arial"/>
      <w:b/>
      <w:bCs/>
      <w:sz w:val="22"/>
      <w:szCs w:val="22"/>
    </w:rPr>
  </w:style>
  <w:style w:type="paragraph" w:customStyle="1" w:styleId="xl164">
    <w:name w:val="xl164"/>
    <w:basedOn w:val="Normal"/>
    <w:rsid w:val="00FB6E98"/>
    <w:pPr>
      <w:spacing w:before="280" w:after="280"/>
      <w:jc w:val="center"/>
      <w:textAlignment w:val="center"/>
    </w:pPr>
    <w:rPr>
      <w:rFonts w:ascii="Arial" w:hAnsi="Arial" w:cs="Arial"/>
      <w:b/>
      <w:bCs/>
      <w:sz w:val="22"/>
      <w:szCs w:val="22"/>
    </w:rPr>
  </w:style>
  <w:style w:type="paragraph" w:customStyle="1" w:styleId="xl165">
    <w:name w:val="xl165"/>
    <w:basedOn w:val="Normal"/>
    <w:rsid w:val="00FB6E98"/>
    <w:pPr>
      <w:spacing w:before="280" w:after="280"/>
      <w:jc w:val="center"/>
      <w:textAlignment w:val="center"/>
    </w:pPr>
    <w:rPr>
      <w:rFonts w:ascii="Arial" w:hAnsi="Arial" w:cs="Arial"/>
      <w:b/>
      <w:bCs/>
      <w:sz w:val="22"/>
      <w:szCs w:val="22"/>
    </w:rPr>
  </w:style>
  <w:style w:type="paragraph" w:customStyle="1" w:styleId="xl166">
    <w:name w:val="xl166"/>
    <w:basedOn w:val="Normal"/>
    <w:rsid w:val="00FB6E98"/>
    <w:pPr>
      <w:spacing w:before="280" w:after="280"/>
      <w:jc w:val="center"/>
      <w:textAlignment w:val="center"/>
    </w:pPr>
    <w:rPr>
      <w:rFonts w:ascii="Arial" w:hAnsi="Arial" w:cs="Arial"/>
      <w:b/>
      <w:bCs/>
      <w:sz w:val="22"/>
      <w:szCs w:val="22"/>
    </w:rPr>
  </w:style>
  <w:style w:type="paragraph" w:customStyle="1" w:styleId="xl167">
    <w:name w:val="xl167"/>
    <w:basedOn w:val="Normal"/>
    <w:rsid w:val="00FB6E98"/>
    <w:pPr>
      <w:spacing w:before="280" w:after="280"/>
      <w:jc w:val="center"/>
      <w:textAlignment w:val="center"/>
    </w:pPr>
    <w:rPr>
      <w:rFonts w:ascii="Arial" w:hAnsi="Arial" w:cs="Arial"/>
      <w:b/>
      <w:bCs/>
      <w:sz w:val="22"/>
      <w:szCs w:val="22"/>
    </w:rPr>
  </w:style>
  <w:style w:type="paragraph" w:customStyle="1" w:styleId="xl168">
    <w:name w:val="xl168"/>
    <w:basedOn w:val="Normal"/>
    <w:rsid w:val="00FB6E98"/>
    <w:pPr>
      <w:spacing w:before="280" w:after="280"/>
      <w:jc w:val="center"/>
      <w:textAlignment w:val="center"/>
    </w:pPr>
    <w:rPr>
      <w:rFonts w:ascii="Arial" w:hAnsi="Arial" w:cs="Arial"/>
      <w:b/>
      <w:bCs/>
      <w:sz w:val="22"/>
      <w:szCs w:val="22"/>
    </w:rPr>
  </w:style>
  <w:style w:type="paragraph" w:customStyle="1" w:styleId="xl169">
    <w:name w:val="xl169"/>
    <w:basedOn w:val="Normal"/>
    <w:rsid w:val="00FB6E98"/>
    <w:pPr>
      <w:spacing w:before="280" w:after="280"/>
      <w:jc w:val="center"/>
      <w:textAlignment w:val="center"/>
    </w:pPr>
    <w:rPr>
      <w:rFonts w:ascii="Arial" w:hAnsi="Arial" w:cs="Arial"/>
      <w:b/>
      <w:bCs/>
      <w:sz w:val="22"/>
      <w:szCs w:val="22"/>
    </w:rPr>
  </w:style>
  <w:style w:type="paragraph" w:customStyle="1" w:styleId="xl170">
    <w:name w:val="xl170"/>
    <w:basedOn w:val="Normal"/>
    <w:rsid w:val="00FB6E98"/>
    <w:pPr>
      <w:spacing w:before="280" w:after="280"/>
      <w:jc w:val="center"/>
      <w:textAlignment w:val="center"/>
    </w:pPr>
    <w:rPr>
      <w:rFonts w:ascii="Arial" w:hAnsi="Arial" w:cs="Arial"/>
      <w:b/>
      <w:bCs/>
      <w:sz w:val="22"/>
      <w:szCs w:val="22"/>
    </w:rPr>
  </w:style>
  <w:style w:type="paragraph" w:customStyle="1" w:styleId="xl171">
    <w:name w:val="xl171"/>
    <w:basedOn w:val="Normal"/>
    <w:rsid w:val="00FB6E98"/>
    <w:pPr>
      <w:spacing w:before="280" w:after="280"/>
      <w:jc w:val="center"/>
      <w:textAlignment w:val="center"/>
    </w:pPr>
    <w:rPr>
      <w:rFonts w:ascii="Arial" w:hAnsi="Arial" w:cs="Arial"/>
      <w:sz w:val="22"/>
      <w:szCs w:val="22"/>
    </w:rPr>
  </w:style>
  <w:style w:type="paragraph" w:customStyle="1" w:styleId="xl172">
    <w:name w:val="xl172"/>
    <w:basedOn w:val="Normal"/>
    <w:rsid w:val="00FB6E98"/>
    <w:pPr>
      <w:spacing w:before="280" w:after="280"/>
      <w:jc w:val="center"/>
      <w:textAlignment w:val="center"/>
    </w:pPr>
    <w:rPr>
      <w:rFonts w:ascii="Arial" w:hAnsi="Arial" w:cs="Arial"/>
      <w:b/>
      <w:bCs/>
      <w:sz w:val="22"/>
      <w:szCs w:val="22"/>
    </w:rPr>
  </w:style>
  <w:style w:type="paragraph" w:customStyle="1" w:styleId="xl173">
    <w:name w:val="xl173"/>
    <w:basedOn w:val="Normal"/>
    <w:rsid w:val="00FB6E98"/>
    <w:pPr>
      <w:spacing w:before="280" w:after="280"/>
      <w:jc w:val="center"/>
      <w:textAlignment w:val="center"/>
    </w:pPr>
    <w:rPr>
      <w:rFonts w:ascii="Arial" w:hAnsi="Arial" w:cs="Arial"/>
      <w:b/>
      <w:bCs/>
      <w:sz w:val="22"/>
      <w:szCs w:val="22"/>
    </w:rPr>
  </w:style>
  <w:style w:type="paragraph" w:customStyle="1" w:styleId="xl174">
    <w:name w:val="xl174"/>
    <w:basedOn w:val="Normal"/>
    <w:rsid w:val="00FB6E98"/>
    <w:pPr>
      <w:spacing w:before="280" w:after="280"/>
      <w:jc w:val="center"/>
      <w:textAlignment w:val="center"/>
    </w:pPr>
    <w:rPr>
      <w:rFonts w:ascii="Arial" w:hAnsi="Arial" w:cs="Arial"/>
      <w:b/>
      <w:bCs/>
      <w:sz w:val="22"/>
      <w:szCs w:val="22"/>
    </w:rPr>
  </w:style>
  <w:style w:type="paragraph" w:customStyle="1" w:styleId="xl175">
    <w:name w:val="xl175"/>
    <w:basedOn w:val="Normal"/>
    <w:rsid w:val="00FB6E98"/>
    <w:pPr>
      <w:spacing w:before="280" w:after="280"/>
    </w:pPr>
    <w:rPr>
      <w:rFonts w:ascii="Arial" w:hAnsi="Arial" w:cs="Arial"/>
      <w:sz w:val="22"/>
      <w:szCs w:val="22"/>
    </w:rPr>
  </w:style>
  <w:style w:type="paragraph" w:customStyle="1" w:styleId="xl176">
    <w:name w:val="xl176"/>
    <w:basedOn w:val="Normal"/>
    <w:rsid w:val="00FB6E98"/>
    <w:pPr>
      <w:spacing w:before="280" w:after="280"/>
    </w:pPr>
    <w:rPr>
      <w:rFonts w:ascii="Arial" w:hAnsi="Arial" w:cs="Arial"/>
      <w:sz w:val="22"/>
      <w:szCs w:val="22"/>
    </w:rPr>
  </w:style>
  <w:style w:type="paragraph" w:customStyle="1" w:styleId="xl177">
    <w:name w:val="xl177"/>
    <w:basedOn w:val="Normal"/>
    <w:rsid w:val="00FB6E98"/>
    <w:pPr>
      <w:spacing w:before="280" w:after="280"/>
    </w:pPr>
    <w:rPr>
      <w:rFonts w:ascii="Arial" w:hAnsi="Arial" w:cs="Arial"/>
      <w:sz w:val="22"/>
      <w:szCs w:val="22"/>
    </w:rPr>
  </w:style>
  <w:style w:type="paragraph" w:customStyle="1" w:styleId="xl178">
    <w:name w:val="xl178"/>
    <w:basedOn w:val="Normal"/>
    <w:rsid w:val="00FB6E98"/>
    <w:pPr>
      <w:spacing w:before="280" w:after="280"/>
    </w:pPr>
    <w:rPr>
      <w:rFonts w:ascii="Arial" w:hAnsi="Arial" w:cs="Arial"/>
      <w:sz w:val="22"/>
      <w:szCs w:val="22"/>
    </w:rPr>
  </w:style>
  <w:style w:type="paragraph" w:customStyle="1" w:styleId="xl179">
    <w:name w:val="xl179"/>
    <w:basedOn w:val="Normal"/>
    <w:rsid w:val="00FB6E98"/>
    <w:pPr>
      <w:spacing w:before="280" w:after="280"/>
      <w:jc w:val="center"/>
      <w:textAlignment w:val="center"/>
    </w:pPr>
    <w:rPr>
      <w:rFonts w:ascii="Arial" w:hAnsi="Arial" w:cs="Arial"/>
      <w:b/>
      <w:bCs/>
      <w:sz w:val="22"/>
      <w:szCs w:val="22"/>
    </w:rPr>
  </w:style>
  <w:style w:type="paragraph" w:customStyle="1" w:styleId="xl180">
    <w:name w:val="xl180"/>
    <w:basedOn w:val="Normal"/>
    <w:rsid w:val="00FB6E98"/>
    <w:pPr>
      <w:spacing w:before="280" w:after="280"/>
      <w:jc w:val="center"/>
      <w:textAlignment w:val="center"/>
    </w:pPr>
    <w:rPr>
      <w:rFonts w:ascii="Arial" w:hAnsi="Arial" w:cs="Arial"/>
      <w:b/>
      <w:bCs/>
      <w:sz w:val="22"/>
      <w:szCs w:val="22"/>
    </w:rPr>
  </w:style>
  <w:style w:type="paragraph" w:customStyle="1" w:styleId="xl181">
    <w:name w:val="xl181"/>
    <w:basedOn w:val="Normal"/>
    <w:rsid w:val="00FB6E98"/>
    <w:pPr>
      <w:spacing w:before="280" w:after="280"/>
      <w:jc w:val="center"/>
      <w:textAlignment w:val="center"/>
    </w:pPr>
    <w:rPr>
      <w:rFonts w:ascii="Arial" w:hAnsi="Arial" w:cs="Arial"/>
      <w:b/>
      <w:bCs/>
      <w:sz w:val="22"/>
      <w:szCs w:val="22"/>
    </w:rPr>
  </w:style>
  <w:style w:type="paragraph" w:customStyle="1" w:styleId="xl182">
    <w:name w:val="xl182"/>
    <w:basedOn w:val="Normal"/>
    <w:rsid w:val="00FB6E98"/>
    <w:pPr>
      <w:spacing w:before="280" w:after="280"/>
      <w:jc w:val="center"/>
      <w:textAlignment w:val="center"/>
    </w:pPr>
    <w:rPr>
      <w:rFonts w:ascii="Arial" w:hAnsi="Arial" w:cs="Arial"/>
      <w:b/>
      <w:bCs/>
      <w:sz w:val="22"/>
      <w:szCs w:val="22"/>
    </w:rPr>
  </w:style>
  <w:style w:type="paragraph" w:customStyle="1" w:styleId="xl183">
    <w:name w:val="xl183"/>
    <w:basedOn w:val="Normal"/>
    <w:rsid w:val="00FB6E98"/>
    <w:pPr>
      <w:spacing w:before="280" w:after="280"/>
    </w:pPr>
    <w:rPr>
      <w:rFonts w:ascii="Arial" w:hAnsi="Arial" w:cs="Arial"/>
      <w:sz w:val="22"/>
      <w:szCs w:val="22"/>
    </w:rPr>
  </w:style>
  <w:style w:type="paragraph" w:customStyle="1" w:styleId="xl184">
    <w:name w:val="xl184"/>
    <w:basedOn w:val="Normal"/>
    <w:rsid w:val="00FB6E98"/>
    <w:pPr>
      <w:spacing w:before="280" w:after="280"/>
    </w:pPr>
    <w:rPr>
      <w:rFonts w:ascii="Arial" w:hAnsi="Arial" w:cs="Arial"/>
      <w:sz w:val="22"/>
      <w:szCs w:val="22"/>
    </w:rPr>
  </w:style>
  <w:style w:type="paragraph" w:customStyle="1" w:styleId="xl185">
    <w:name w:val="xl185"/>
    <w:basedOn w:val="Normal"/>
    <w:rsid w:val="00FB6E98"/>
    <w:pPr>
      <w:spacing w:before="280" w:after="280"/>
    </w:pPr>
    <w:rPr>
      <w:rFonts w:ascii="Arial" w:hAnsi="Arial" w:cs="Arial"/>
      <w:sz w:val="22"/>
      <w:szCs w:val="22"/>
    </w:rPr>
  </w:style>
  <w:style w:type="paragraph" w:customStyle="1" w:styleId="xl186">
    <w:name w:val="xl186"/>
    <w:basedOn w:val="Normal"/>
    <w:rsid w:val="00FB6E98"/>
    <w:pPr>
      <w:spacing w:before="280" w:after="280"/>
      <w:textAlignment w:val="center"/>
    </w:pPr>
    <w:rPr>
      <w:rFonts w:ascii="Arial" w:hAnsi="Arial" w:cs="Arial"/>
      <w:sz w:val="22"/>
      <w:szCs w:val="22"/>
    </w:rPr>
  </w:style>
  <w:style w:type="paragraph" w:customStyle="1" w:styleId="xl187">
    <w:name w:val="xl187"/>
    <w:basedOn w:val="Normal"/>
    <w:rsid w:val="00FB6E98"/>
    <w:pPr>
      <w:spacing w:before="280" w:after="280"/>
      <w:textAlignment w:val="center"/>
    </w:pPr>
    <w:rPr>
      <w:rFonts w:ascii="Arial" w:hAnsi="Arial" w:cs="Arial"/>
      <w:sz w:val="22"/>
      <w:szCs w:val="22"/>
    </w:rPr>
  </w:style>
  <w:style w:type="paragraph" w:customStyle="1" w:styleId="xl188">
    <w:name w:val="xl188"/>
    <w:basedOn w:val="Normal"/>
    <w:rsid w:val="00FB6E98"/>
    <w:pPr>
      <w:spacing w:before="280" w:after="280"/>
      <w:textAlignment w:val="center"/>
    </w:pPr>
    <w:rPr>
      <w:rFonts w:ascii="Arial" w:hAnsi="Arial" w:cs="Arial"/>
      <w:sz w:val="22"/>
      <w:szCs w:val="22"/>
    </w:rPr>
  </w:style>
  <w:style w:type="paragraph" w:customStyle="1" w:styleId="Fontepargpadro1">
    <w:name w:val="Fonte parág. padrão1"/>
    <w:next w:val="Normal"/>
    <w:rsid w:val="00FB6E98"/>
    <w:pPr>
      <w:widowControl w:val="0"/>
      <w:suppressAutoHyphens/>
    </w:pPr>
    <w:rPr>
      <w:rFonts w:ascii="Courier" w:eastAsia="Arial" w:hAnsi="Courier"/>
      <w:lang w:eastAsia="ar-SA"/>
    </w:rPr>
  </w:style>
  <w:style w:type="paragraph" w:styleId="Sumrio2">
    <w:name w:val="toc 2"/>
    <w:basedOn w:val="Normal"/>
    <w:next w:val="Normal"/>
    <w:rsid w:val="00FB6E98"/>
    <w:rPr>
      <w:b/>
      <w:bCs/>
      <w:smallCaps/>
      <w:sz w:val="22"/>
      <w:szCs w:val="22"/>
    </w:rPr>
  </w:style>
  <w:style w:type="paragraph" w:styleId="Sumrio1">
    <w:name w:val="toc 1"/>
    <w:basedOn w:val="Normal"/>
    <w:next w:val="Normal"/>
    <w:rsid w:val="00FB6E98"/>
    <w:pPr>
      <w:spacing w:before="360" w:after="360"/>
    </w:pPr>
    <w:rPr>
      <w:rFonts w:ascii="Arial Narrow" w:hAnsi="Arial Narrow"/>
      <w:b/>
      <w:bCs/>
      <w:caps/>
      <w:sz w:val="20"/>
      <w:szCs w:val="22"/>
      <w:u w:val="single"/>
    </w:rPr>
  </w:style>
  <w:style w:type="paragraph" w:styleId="Sumrio3">
    <w:name w:val="toc 3"/>
    <w:basedOn w:val="Normal"/>
    <w:next w:val="Normal"/>
    <w:rsid w:val="00FB6E98"/>
    <w:rPr>
      <w:smallCaps/>
      <w:sz w:val="22"/>
      <w:szCs w:val="22"/>
    </w:rPr>
  </w:style>
  <w:style w:type="paragraph" w:styleId="Sumrio4">
    <w:name w:val="toc 4"/>
    <w:basedOn w:val="Normal"/>
    <w:next w:val="Normal"/>
    <w:rsid w:val="00FB6E98"/>
    <w:rPr>
      <w:sz w:val="22"/>
      <w:szCs w:val="22"/>
    </w:rPr>
  </w:style>
  <w:style w:type="paragraph" w:styleId="Sumrio5">
    <w:name w:val="toc 5"/>
    <w:basedOn w:val="Normal"/>
    <w:next w:val="Normal"/>
    <w:rsid w:val="00FB6E98"/>
    <w:rPr>
      <w:sz w:val="22"/>
      <w:szCs w:val="22"/>
    </w:rPr>
  </w:style>
  <w:style w:type="paragraph" w:styleId="Sumrio6">
    <w:name w:val="toc 6"/>
    <w:basedOn w:val="Normal"/>
    <w:next w:val="Normal"/>
    <w:rsid w:val="00FB6E98"/>
    <w:rPr>
      <w:sz w:val="22"/>
      <w:szCs w:val="22"/>
    </w:rPr>
  </w:style>
  <w:style w:type="paragraph" w:styleId="Sumrio7">
    <w:name w:val="toc 7"/>
    <w:basedOn w:val="Normal"/>
    <w:next w:val="Normal"/>
    <w:rsid w:val="00FB6E98"/>
    <w:rPr>
      <w:sz w:val="22"/>
      <w:szCs w:val="22"/>
    </w:rPr>
  </w:style>
  <w:style w:type="paragraph" w:styleId="Sumrio8">
    <w:name w:val="toc 8"/>
    <w:basedOn w:val="Normal"/>
    <w:next w:val="Normal"/>
    <w:rsid w:val="00FB6E98"/>
    <w:rPr>
      <w:sz w:val="22"/>
      <w:szCs w:val="22"/>
    </w:rPr>
  </w:style>
  <w:style w:type="paragraph" w:styleId="Sumrio9">
    <w:name w:val="toc 9"/>
    <w:basedOn w:val="Normal"/>
    <w:next w:val="Normal"/>
    <w:rsid w:val="00FB6E98"/>
    <w:rPr>
      <w:sz w:val="22"/>
      <w:szCs w:val="22"/>
    </w:rPr>
  </w:style>
  <w:style w:type="paragraph" w:customStyle="1" w:styleId="Ttulodetabela">
    <w:name w:val="Título de tabela"/>
    <w:basedOn w:val="Contedodetabela"/>
    <w:rsid w:val="00FB6E98"/>
    <w:pPr>
      <w:suppressLineNumbers/>
      <w:jc w:val="center"/>
    </w:pPr>
    <w:rPr>
      <w:b/>
      <w:bCs/>
    </w:rPr>
  </w:style>
  <w:style w:type="paragraph" w:customStyle="1" w:styleId="Contedodequadro">
    <w:name w:val="Conteúdo de quadro"/>
    <w:basedOn w:val="Corpodetexto"/>
    <w:rsid w:val="00FB6E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5022</Words>
  <Characters>27125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Hewlett-Packard Company</Company>
  <LinksUpToDate>false</LinksUpToDate>
  <CharactersWithSpaces>32083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2012-06-05T14:54:00Z</dcterms:created>
  <dcterms:modified xsi:type="dcterms:W3CDTF">2012-06-05T14:54:00Z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